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927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 Постановление администрации муниципального района Сергиевский Самарской области</w:t>
      </w:r>
    </w:p>
    <w:p w:rsidR="00A34E15" w:rsidRDefault="00F3008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№678 от 18 июля 2025 года «</w:t>
      </w:r>
      <w:r w:rsidRPr="00F3008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№1486 от 23.12.2022 года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F30086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М</w:t>
      </w:r>
      <w:r w:rsidRPr="00F30086">
        <w:rPr>
          <w:rFonts w:ascii="Times New Roman" w:eastAsia="Calibri" w:hAnsi="Times New Roman" w:cs="Times New Roman"/>
          <w:sz w:val="12"/>
          <w:szCs w:val="12"/>
        </w:rPr>
        <w:t xml:space="preserve">одернизация объектов коммунальной инфраструктуры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30086">
        <w:rPr>
          <w:rFonts w:ascii="Times New Roman" w:eastAsia="Calibri" w:hAnsi="Times New Roman" w:cs="Times New Roman"/>
          <w:sz w:val="12"/>
          <w:szCs w:val="12"/>
        </w:rPr>
        <w:t>амарской области на 2023-2030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A06E72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A06E7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Default="0092748B" w:rsidP="00927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муниципального района Сергиевский Самарской области</w:t>
      </w:r>
    </w:p>
    <w:p w:rsidR="00B70F37" w:rsidRDefault="0092748B" w:rsidP="009274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№679 от 18 июля 2025 года «О</w:t>
      </w:r>
      <w:r w:rsidRPr="0092748B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М</w:t>
      </w:r>
      <w:r w:rsidRPr="0092748B">
        <w:rPr>
          <w:rFonts w:ascii="Times New Roman" w:eastAsia="Calibri" w:hAnsi="Times New Roman" w:cs="Times New Roman"/>
          <w:sz w:val="12"/>
          <w:szCs w:val="12"/>
        </w:rPr>
        <w:t xml:space="preserve">одернизация и развитие автомобильных дорог общего пользования местного значения в муниципальном районе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92748B">
        <w:rPr>
          <w:rFonts w:ascii="Times New Roman" w:eastAsia="Calibri" w:hAnsi="Times New Roman" w:cs="Times New Roman"/>
          <w:sz w:val="12"/>
          <w:szCs w:val="12"/>
        </w:rPr>
        <w:t>амарской  области на 2026 - 2030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A06E72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A06E72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Default="00BD2622" w:rsidP="00BD26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 Постановление администрации муниципального района Сергиевский Самарской области</w:t>
      </w:r>
    </w:p>
    <w:p w:rsidR="00B70F37" w:rsidRDefault="00BD2622" w:rsidP="00BD26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№680 от 18 июля 2025 года «О</w:t>
      </w:r>
      <w:r w:rsidRPr="00BD2622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 «</w:t>
      </w:r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BD2622">
        <w:rPr>
          <w:rFonts w:ascii="Times New Roman" w:eastAsia="Calibri" w:hAnsi="Times New Roman" w:cs="Times New Roman"/>
          <w:sz w:val="12"/>
          <w:szCs w:val="12"/>
        </w:rPr>
        <w:t>амарской области на 2026-2030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A06E72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A06E72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28AD" w:rsidRDefault="000828AD" w:rsidP="00082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 Постановление администрации муниципального района Сергиевский Самарской области</w:t>
      </w:r>
    </w:p>
    <w:p w:rsidR="00B70F37" w:rsidRDefault="000828AD" w:rsidP="00082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№682 от 18 июля 2025 года «</w:t>
      </w:r>
      <w:r w:rsidRPr="000828AD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0828AD">
        <w:rPr>
          <w:rFonts w:ascii="Times New Roman" w:eastAsia="Calibri" w:hAnsi="Times New Roman" w:cs="Times New Roman"/>
          <w:sz w:val="12"/>
          <w:szCs w:val="12"/>
        </w:rPr>
        <w:t>амарской области № 313 от 07.04.2017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0828AD">
        <w:rPr>
          <w:rFonts w:ascii="Times New Roman" w:eastAsia="Calibri" w:hAnsi="Times New Roman" w:cs="Times New Roman"/>
          <w:sz w:val="12"/>
          <w:szCs w:val="12"/>
        </w:rPr>
        <w:t>б утверждении схемы размещения нестационарных торговых объектов на территории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A06E72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A06E72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17472" w:rsidRDefault="00F17472" w:rsidP="00F174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 Постановление администрации муниципального района Сергиевский Самарской области</w:t>
      </w:r>
    </w:p>
    <w:p w:rsidR="00B70F37" w:rsidRDefault="00F17472" w:rsidP="00F174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№683 от 18 июля 2025 года «</w:t>
      </w:r>
      <w:r w:rsidRPr="00F17472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 муниципального района 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№1364 от 08.12.2023г. «О</w:t>
      </w:r>
      <w:r w:rsidRPr="00F17472">
        <w:rPr>
          <w:rFonts w:ascii="Times New Roman" w:eastAsia="Calibri" w:hAnsi="Times New Roman" w:cs="Times New Roman"/>
          <w:sz w:val="12"/>
          <w:szCs w:val="12"/>
        </w:rPr>
        <w:t xml:space="preserve">б утверждении реестра мест (площадок) накопления твердых коммунальных отходов, расположенных на территории Сергиевского  района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17472">
        <w:rPr>
          <w:rFonts w:ascii="Times New Roman" w:eastAsia="Calibri" w:hAnsi="Times New Roman" w:cs="Times New Roman"/>
          <w:sz w:val="12"/>
          <w:szCs w:val="12"/>
        </w:rPr>
        <w:t>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A06E72">
        <w:rPr>
          <w:rFonts w:ascii="Times New Roman" w:eastAsia="Calibri" w:hAnsi="Times New Roman" w:cs="Times New Roman"/>
          <w:sz w:val="12"/>
          <w:szCs w:val="12"/>
        </w:rPr>
        <w:t>…………………..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A06E72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от «18» июля 2025 г. №678</w:t>
      </w: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</w:t>
      </w:r>
    </w:p>
    <w:p w:rsidR="00F30086" w:rsidRP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 СЕРГИЕВСКИЙ №1486 ОТ 23.12.2022 ГОДА «ОБ УТВЕРЖДЕНИИ МУНИЦИПАЛЬНОЙ ПРОГРАММЫ   «МОДЕРНИЗАЦИЯ ОБЪЕКТОВ КОММУНАЛЬНОЙ ИНФРАСТРУКТУРЫ МУНИЦИПАЛЬНОГО РАЙОНА СЕРГИЕВСКИЙ САМАРСКОЙ ОБЛАСТИ НА 2023-2030 ГОДЫ»</w:t>
      </w:r>
    </w:p>
    <w:p w:rsidR="00F30086" w:rsidRPr="00F30086" w:rsidRDefault="00F30086" w:rsidP="00F3008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 Самарской области, в целях обеспечения надежности работы инженерно-коммунальных систем жизнеобеспечения, комфортности и безопасности условий проживания граждан, администрация муниципального района Сергиевский постановляет: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1.</w:t>
      </w:r>
      <w:r w:rsidR="00204EB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30086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 (далее - Программа) следующего содержания: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 бюджетных ассигнований муниципальной программы» изложить в следующей редакции: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1 181 403,38144  рублей (*), в том числе: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средства федерального  бюджета – 96 860,00   тыс. рублей: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22 395,98080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74 464,01920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694 214,91366 тыс. рублей: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215 963,75966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        336 245,17700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        63 372,97700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        23 406,89024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        55 226,10976 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 347 747,69386 тыс. рублей: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24 008,97711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  10 522,33700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43 810,89000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2 696,11000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  – 41 447,99000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        0,00000 тыс. рублей.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внебюджетные средства – 1 132,78392 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год– 800,00000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*-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«Обоснование ресурсного обеспечения  муниципальной программы»  изложить в следующей редакции: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«Реализация мероприятий Программы осуществляется за счет  средств  местного бюджета, субсидий из областного бюджета, а также привлечения средств из внебюджетных источников.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1 181 403,38144  рублей (*), в том числе: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lastRenderedPageBreak/>
        <w:t>- средства федерального  бюджета – 96 860,00   тыс. рублей: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22 395,98080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74 464,01920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694 214,91366 тыс. рублей: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215 963,75966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        336 245,17700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        63 372,97700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        23 406,89024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        55 226,10976 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 347 747,69386 тыс. рублей: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24 008,97711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  10 522,33700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43 810,89000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2 696,11000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  – 41 447,99000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 –         0,00000 тыс. рублей.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- внебюджетные средства – 1 132,78392 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2024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2025 год– 800,00000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1.3. Приложение № 2 к Программе изложить в редакции согласно приложению № 1 к настоящему постановлению.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1.4. Приложение № 3 к Программе изложить в редакции согласно приложению № 2 к настоящему постановлению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МКУ «Управление заказчика-застройщика, архитектуры  и градостроительства» муниципального района Сергиевский  Куликова В.М.</w:t>
      </w:r>
    </w:p>
    <w:p w:rsidR="00204EBE" w:rsidRDefault="00F30086" w:rsidP="00204EB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И. о. Главы муниципального района</w:t>
      </w:r>
    </w:p>
    <w:p w:rsidR="00F30086" w:rsidRPr="00F30086" w:rsidRDefault="00F30086" w:rsidP="00204EB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30086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F30086" w:rsidRPr="00F30086" w:rsidRDefault="00204EBE" w:rsidP="00204EB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С.Н. Зеленина</w:t>
      </w:r>
    </w:p>
    <w:p w:rsidR="00F30086" w:rsidRPr="00F30086" w:rsidRDefault="00F30086" w:rsidP="00F3008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EBE" w:rsidRPr="00204EBE" w:rsidRDefault="00204EBE" w:rsidP="00204E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04EBE" w:rsidRPr="00204EBE" w:rsidRDefault="00204EBE" w:rsidP="00204E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04EBE" w:rsidRPr="00204EBE" w:rsidRDefault="00204EBE" w:rsidP="00204E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04EBE" w:rsidRPr="00204EBE" w:rsidRDefault="00204EBE" w:rsidP="00204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678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204EBE" w:rsidRPr="00204EBE" w:rsidRDefault="00204EBE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 МУНИЦИПАЛЬНОЙ ПРОГРАММЫ</w:t>
      </w:r>
    </w:p>
    <w:p w:rsidR="00F30086" w:rsidRPr="00204EBE" w:rsidRDefault="00204EBE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«Модернизация объектов коммунальной инфраструктуры  муниципального района Сергиевский Самарской области на 2023-2030 годы»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726"/>
        <w:gridCol w:w="177"/>
        <w:gridCol w:w="134"/>
        <w:gridCol w:w="126"/>
        <w:gridCol w:w="150"/>
        <w:gridCol w:w="133"/>
        <w:gridCol w:w="141"/>
        <w:gridCol w:w="143"/>
        <w:gridCol w:w="153"/>
        <w:gridCol w:w="150"/>
        <w:gridCol w:w="133"/>
        <w:gridCol w:w="135"/>
        <w:gridCol w:w="143"/>
        <w:gridCol w:w="126"/>
        <w:gridCol w:w="141"/>
        <w:gridCol w:w="133"/>
        <w:gridCol w:w="135"/>
        <w:gridCol w:w="144"/>
        <w:gridCol w:w="141"/>
        <w:gridCol w:w="141"/>
        <w:gridCol w:w="141"/>
        <w:gridCol w:w="135"/>
        <w:gridCol w:w="144"/>
        <w:gridCol w:w="141"/>
        <w:gridCol w:w="141"/>
        <w:gridCol w:w="133"/>
        <w:gridCol w:w="135"/>
        <w:gridCol w:w="144"/>
        <w:gridCol w:w="126"/>
        <w:gridCol w:w="130"/>
        <w:gridCol w:w="141"/>
        <w:gridCol w:w="135"/>
        <w:gridCol w:w="144"/>
        <w:gridCol w:w="126"/>
        <w:gridCol w:w="130"/>
        <w:gridCol w:w="141"/>
        <w:gridCol w:w="135"/>
        <w:gridCol w:w="144"/>
        <w:gridCol w:w="126"/>
        <w:gridCol w:w="130"/>
        <w:gridCol w:w="141"/>
        <w:gridCol w:w="135"/>
        <w:gridCol w:w="144"/>
        <w:gridCol w:w="150"/>
        <w:gridCol w:w="702"/>
      </w:tblGrid>
      <w:tr w:rsidR="00204EBE" w:rsidRPr="00204EBE" w:rsidTr="00204EBE">
        <w:trPr>
          <w:trHeight w:val="201"/>
        </w:trPr>
        <w:tc>
          <w:tcPr>
            <w:tcW w:w="4863" w:type="pct"/>
            <w:gridSpan w:val="4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Объем финансирования по годам ( в разрезе источников финансирования),  тыс.руб.*</w:t>
            </w:r>
          </w:p>
        </w:tc>
        <w:tc>
          <w:tcPr>
            <w:tcW w:w="153" w:type="pct"/>
            <w:vMerge w:val="restar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Ожидаемый результат</w:t>
            </w:r>
          </w:p>
        </w:tc>
      </w:tr>
      <w:tr w:rsidR="00204EBE" w:rsidRPr="00204EBE" w:rsidTr="00204EBE">
        <w:trPr>
          <w:trHeight w:val="20"/>
        </w:trPr>
        <w:tc>
          <w:tcPr>
            <w:tcW w:w="54" w:type="pct"/>
            <w:vMerge w:val="restar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№ </w:t>
            </w: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п/п</w:t>
            </w:r>
          </w:p>
        </w:tc>
        <w:tc>
          <w:tcPr>
            <w:tcW w:w="164" w:type="pct"/>
            <w:vMerge w:val="restar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 xml:space="preserve">Наименование </w:t>
            </w: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цели, задачи, мероприятия</w:t>
            </w:r>
          </w:p>
        </w:tc>
        <w:tc>
          <w:tcPr>
            <w:tcW w:w="138" w:type="pct"/>
            <w:vMerge w:val="restar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Ответственные исполнители</w:t>
            </w:r>
          </w:p>
        </w:tc>
        <w:tc>
          <w:tcPr>
            <w:tcW w:w="104" w:type="pct"/>
            <w:vMerge w:val="restar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Срок реализации</w:t>
            </w:r>
          </w:p>
        </w:tc>
        <w:tc>
          <w:tcPr>
            <w:tcW w:w="539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2023 год</w:t>
            </w:r>
          </w:p>
        </w:tc>
        <w:tc>
          <w:tcPr>
            <w:tcW w:w="555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2024 год</w:t>
            </w:r>
          </w:p>
        </w:tc>
        <w:tc>
          <w:tcPr>
            <w:tcW w:w="528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2025 год</w:t>
            </w:r>
          </w:p>
        </w:tc>
        <w:tc>
          <w:tcPr>
            <w:tcW w:w="547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2026 год</w:t>
            </w:r>
          </w:p>
        </w:tc>
        <w:tc>
          <w:tcPr>
            <w:tcW w:w="540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2027год</w:t>
            </w:r>
          </w:p>
        </w:tc>
        <w:tc>
          <w:tcPr>
            <w:tcW w:w="526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2028 год</w:t>
            </w:r>
          </w:p>
        </w:tc>
        <w:tc>
          <w:tcPr>
            <w:tcW w:w="526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2029 год</w:t>
            </w:r>
          </w:p>
        </w:tc>
        <w:tc>
          <w:tcPr>
            <w:tcW w:w="526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2030 год</w:t>
            </w:r>
          </w:p>
        </w:tc>
        <w:tc>
          <w:tcPr>
            <w:tcW w:w="117" w:type="pct"/>
            <w:vMerge w:val="restar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Всего</w:t>
            </w:r>
          </w:p>
        </w:tc>
        <w:tc>
          <w:tcPr>
            <w:tcW w:w="153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204EBE" w:rsidRPr="00204EBE" w:rsidTr="00204EBE">
        <w:trPr>
          <w:cantSplit/>
          <w:trHeight w:val="1699"/>
        </w:trPr>
        <w:tc>
          <w:tcPr>
            <w:tcW w:w="54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64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4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117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53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204EBE" w:rsidRPr="00204EBE" w:rsidTr="00204EBE">
        <w:trPr>
          <w:trHeight w:val="20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 </w:t>
            </w:r>
          </w:p>
        </w:tc>
        <w:tc>
          <w:tcPr>
            <w:tcW w:w="4692" w:type="pct"/>
            <w:gridSpan w:val="43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Цель 1.    Повышение качества жилищно-коммунального обслуживания потребителей, обеспечение надежности работы инженерно-коммунальных систем жизнеобеспечения, комфортности и безопасности условий проживания граждан</w:t>
            </w:r>
          </w:p>
        </w:tc>
        <w:tc>
          <w:tcPr>
            <w:tcW w:w="117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53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trHeight w:val="20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692" w:type="pct"/>
            <w:gridSpan w:val="43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Задача 1. Строительство, реконструкция, капитальный ремонт и модернизация систем водоснабжения, водоочистки и водоотведения на территории муниципального района Сергиевский</w:t>
            </w:r>
          </w:p>
        </w:tc>
        <w:tc>
          <w:tcPr>
            <w:tcW w:w="117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53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Работы по строительству, реконструкции, капитальному ремонту и модернизации систем водоснабжения, водоочистки и водоотведения *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12673,01700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1408,11300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22395,98080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15406,89024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810,89000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74464,01920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51226,10976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2696,11000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69349,54000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75199,54000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73021,71000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398651,92000</w:t>
            </w:r>
          </w:p>
        </w:tc>
        <w:tc>
          <w:tcPr>
            <w:tcW w:w="153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Увеличение доля населения муниципального района Сергиевский Самарской области, обеспеченного качественной питьевой водой из систем централизованного водоснабжения.</w:t>
            </w: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Ввод в эксплуатацию объектов и систем объектов водоснабжения, водоочистки и водоотведения после строительства, реконструкции, технического перевооружения и капитального ремонта.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1.2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водозабора с подводящими сетями в с. Черновка муниципального района Сергиевский Самарской области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12673,01700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1408,11300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14081,13000</w:t>
            </w:r>
          </w:p>
        </w:tc>
        <w:tc>
          <w:tcPr>
            <w:tcW w:w="153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1.3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сетей водоснабжения муниципального района Сергиевский (п. Сургут (Ново-Садовая), с. Черновка, с. Захаркино, п. Суходол (ул. Привокзальная)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22395,98080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15406,89024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810,89000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74464,01920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51226,10976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2696,11000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167000,00000</w:t>
            </w:r>
          </w:p>
        </w:tc>
        <w:tc>
          <w:tcPr>
            <w:tcW w:w="153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trHeight w:val="20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810" w:type="pct"/>
            <w:gridSpan w:val="44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Задача 2.  Строительство, реконструкция, капитальный ремонт и модернизация систем теплоснабжения и горячего водоснабжения в муниципальном районе Сергиевский</w:t>
            </w:r>
          </w:p>
        </w:tc>
        <w:tc>
          <w:tcPr>
            <w:tcW w:w="153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2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Работы по строительству, реконструкции, капитальному ремонту и модернизации систем теплоснабжения и горячего водоснабжения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3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Ввод в эксплуатацию объектов и систем теплоснабжения и горячего водоснабжения после строительства, реконструкции,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Возмещение недополученных доходов в сфере ЖКХ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400,00000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1400,00000</w:t>
            </w:r>
          </w:p>
        </w:tc>
        <w:tc>
          <w:tcPr>
            <w:tcW w:w="15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195,99813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4500,00000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500,00000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8195,99813</w:t>
            </w:r>
          </w:p>
        </w:tc>
        <w:tc>
          <w:tcPr>
            <w:tcW w:w="15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3818,46521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332,78392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8859,93325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282,68608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34293,86846</w:t>
            </w:r>
          </w:p>
        </w:tc>
        <w:tc>
          <w:tcPr>
            <w:tcW w:w="15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600,00000</w:t>
            </w:r>
          </w:p>
        </w:tc>
        <w:tc>
          <w:tcPr>
            <w:tcW w:w="15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Прочие работы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1726,14822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6751,73737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2298,20903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800,00000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11876,09462</w:t>
            </w:r>
          </w:p>
        </w:tc>
        <w:tc>
          <w:tcPr>
            <w:tcW w:w="153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системы водоснабжения в с.Успенка м.р.Сергиевский*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11039,41000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9933,64000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13999,16000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34972,21000</w:t>
            </w:r>
          </w:p>
        </w:tc>
        <w:tc>
          <w:tcPr>
            <w:tcW w:w="153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9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водоснабжения в с.Черновка м.р.Сергиевский*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13075,15000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1452,85694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16580,01000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31108,01694</w:t>
            </w:r>
          </w:p>
        </w:tc>
        <w:tc>
          <w:tcPr>
            <w:tcW w:w="153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сетей водоснабжения в п. Сургут по улицам Сквозная, Советская, Речная, Шевченко, Сургутская, Набережная, Привокзальная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8570,99539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4560,18626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10868,82000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24000,00165</w:t>
            </w:r>
          </w:p>
        </w:tc>
        <w:tc>
          <w:tcPr>
            <w:tcW w:w="153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92748B">
        <w:trPr>
          <w:cantSplit/>
          <w:trHeight w:val="1356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Мероприятия по обеспечению бесперебойного снабжения коммунальными услугами населения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183278,20427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1851,29499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333873,00000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3372,45455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522374,95381</w:t>
            </w:r>
          </w:p>
        </w:tc>
        <w:tc>
          <w:tcPr>
            <w:tcW w:w="153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Субсидия на софинансирование расходного обязательства сп Захаркино м. р. Сергиевский по проведению аварийно-восстановительных работ по замене водонапорной башни в с. Сидоровка сп. Захаркино м. р. Сергиевский Самарской обл в целях предупреждения чрезвычайной ситуации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2372,17700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124,85194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2497,02894</w:t>
            </w:r>
          </w:p>
        </w:tc>
        <w:tc>
          <w:tcPr>
            <w:tcW w:w="153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Строительство модульной котельной с тепловыми сетями в с. Сергиевск</w:t>
            </w:r>
          </w:p>
        </w:tc>
        <w:tc>
          <w:tcPr>
            <w:tcW w:w="13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МКУ "УЗЗиАГ" м.р. Сергиевский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42699,96000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4744,44000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43000,00000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90444,40000</w:t>
            </w:r>
          </w:p>
        </w:tc>
        <w:tc>
          <w:tcPr>
            <w:tcW w:w="153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Субсидия в целях софинансирования расходных обязательств по проектированию, строительству, реконструкции и модернизации систем водоснабжения, систем водоотведения и канализации</w:t>
            </w:r>
          </w:p>
        </w:tc>
        <w:tc>
          <w:tcPr>
            <w:tcW w:w="138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8000,00000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888,88889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8000,00000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4000,00000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20888,88889</w:t>
            </w:r>
          </w:p>
        </w:tc>
        <w:tc>
          <w:tcPr>
            <w:tcW w:w="153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</w:t>
            </w:r>
          </w:p>
        </w:tc>
      </w:tr>
      <w:tr w:rsidR="00204EBE" w:rsidRPr="00204EBE" w:rsidTr="0092748B">
        <w:trPr>
          <w:cantSplit/>
          <w:trHeight w:val="711"/>
        </w:trPr>
        <w:tc>
          <w:tcPr>
            <w:tcW w:w="5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</w:t>
            </w:r>
          </w:p>
        </w:tc>
        <w:tc>
          <w:tcPr>
            <w:tcW w:w="164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инженерных коммуникаций</w:t>
            </w:r>
          </w:p>
        </w:tc>
        <w:tc>
          <w:tcPr>
            <w:tcW w:w="138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04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153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sz w:val="10"/>
                <w:szCs w:val="10"/>
              </w:rPr>
              <w:t>0</w:t>
            </w:r>
          </w:p>
        </w:tc>
      </w:tr>
      <w:tr w:rsidR="00204EBE" w:rsidRPr="00204EBE" w:rsidTr="00204EBE">
        <w:trPr>
          <w:cantSplit/>
          <w:trHeight w:val="1134"/>
        </w:trPr>
        <w:tc>
          <w:tcPr>
            <w:tcW w:w="218" w:type="pct"/>
            <w:gridSpan w:val="2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 </w:t>
            </w:r>
          </w:p>
        </w:tc>
        <w:tc>
          <w:tcPr>
            <w:tcW w:w="138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04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215 963,75966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23 638,58975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41 447,99000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332,78392</w:t>
            </w:r>
          </w:p>
        </w:tc>
        <w:tc>
          <w:tcPr>
            <w:tcW w:w="119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336 245,17700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24 008,97711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63 372,97700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10 522,33700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800,00000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22 395,98080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23 406,89024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43 810,89000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74 464,01920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55 226,10976</w:t>
            </w:r>
          </w:p>
        </w:tc>
        <w:tc>
          <w:tcPr>
            <w:tcW w:w="103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2 696,11000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77 849,54000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83 699,54000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0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81 521,71000</w:t>
            </w:r>
          </w:p>
        </w:tc>
        <w:tc>
          <w:tcPr>
            <w:tcW w:w="105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1" w:type="pct"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noWrap/>
            <w:textDirection w:val="tbRl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1 181 403,38144</w:t>
            </w:r>
          </w:p>
        </w:tc>
        <w:tc>
          <w:tcPr>
            <w:tcW w:w="153" w:type="pct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</w:tr>
    </w:tbl>
    <w:p w:rsidR="00204EBE" w:rsidRPr="00204EBE" w:rsidRDefault="00204EBE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EBE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</w:t>
      </w:r>
    </w:p>
    <w:p w:rsidR="003519F1" w:rsidRDefault="00204EBE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EBE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204EBE" w:rsidRPr="00204EBE" w:rsidRDefault="00204EBE" w:rsidP="00204E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204EBE" w:rsidRPr="00204EBE" w:rsidRDefault="00204EBE" w:rsidP="00204E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04EBE" w:rsidRPr="00204EBE" w:rsidRDefault="00204EBE" w:rsidP="00204E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04EBE" w:rsidRPr="00204EBE" w:rsidRDefault="00204EBE" w:rsidP="00204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678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204EBE" w:rsidRPr="00204EBE" w:rsidRDefault="00204EBE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3519F1" w:rsidRDefault="00204EBE" w:rsidP="00204E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EBE">
        <w:rPr>
          <w:rFonts w:ascii="Times New Roman" w:eastAsia="Calibri" w:hAnsi="Times New Roman" w:cs="Times New Roman"/>
          <w:b/>
          <w:sz w:val="12"/>
          <w:szCs w:val="12"/>
        </w:rPr>
        <w:t>«Модернизация объектов коммунальной инфраструктуры  муниципального района Сергиевский Самарской области на 2023-2030 годы»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010"/>
        <w:gridCol w:w="204"/>
        <w:gridCol w:w="198"/>
        <w:gridCol w:w="199"/>
        <w:gridCol w:w="196"/>
        <w:gridCol w:w="199"/>
        <w:gridCol w:w="202"/>
        <w:gridCol w:w="201"/>
        <w:gridCol w:w="201"/>
        <w:gridCol w:w="201"/>
        <w:gridCol w:w="199"/>
        <w:gridCol w:w="201"/>
        <w:gridCol w:w="201"/>
        <w:gridCol w:w="201"/>
        <w:gridCol w:w="199"/>
        <w:gridCol w:w="199"/>
        <w:gridCol w:w="201"/>
        <w:gridCol w:w="198"/>
        <w:gridCol w:w="199"/>
        <w:gridCol w:w="201"/>
        <w:gridCol w:w="199"/>
        <w:gridCol w:w="201"/>
        <w:gridCol w:w="198"/>
        <w:gridCol w:w="199"/>
        <w:gridCol w:w="201"/>
        <w:gridCol w:w="199"/>
        <w:gridCol w:w="202"/>
        <w:gridCol w:w="199"/>
        <w:gridCol w:w="200"/>
        <w:gridCol w:w="202"/>
        <w:gridCol w:w="200"/>
        <w:gridCol w:w="203"/>
      </w:tblGrid>
      <w:tr w:rsidR="00204EBE" w:rsidRPr="00204EBE" w:rsidTr="00204EBE">
        <w:trPr>
          <w:trHeight w:val="20"/>
        </w:trPr>
        <w:tc>
          <w:tcPr>
            <w:tcW w:w="5000" w:type="pct"/>
            <w:gridSpan w:val="33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Финансирование,  тыс.руб.*</w:t>
            </w:r>
          </w:p>
        </w:tc>
      </w:tr>
      <w:tr w:rsidR="0092748B" w:rsidRPr="00204EBE" w:rsidTr="0092748B">
        <w:trPr>
          <w:trHeight w:val="20"/>
        </w:trPr>
        <w:tc>
          <w:tcPr>
            <w:tcW w:w="146" w:type="pct"/>
            <w:vMerge w:val="restar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 п/п</w:t>
            </w:r>
          </w:p>
        </w:tc>
        <w:tc>
          <w:tcPr>
            <w:tcW w:w="160" w:type="pct"/>
            <w:vMerge w:val="restar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154" w:type="pct"/>
            <w:vMerge w:val="restar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 всего</w:t>
            </w:r>
          </w:p>
        </w:tc>
        <w:tc>
          <w:tcPr>
            <w:tcW w:w="754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  <w:tc>
          <w:tcPr>
            <w:tcW w:w="759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758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2027 год</w:t>
            </w:r>
          </w:p>
        </w:tc>
        <w:tc>
          <w:tcPr>
            <w:tcW w:w="756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2028 год</w:t>
            </w:r>
          </w:p>
        </w:tc>
        <w:tc>
          <w:tcPr>
            <w:tcW w:w="756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2029 год</w:t>
            </w:r>
          </w:p>
        </w:tc>
        <w:tc>
          <w:tcPr>
            <w:tcW w:w="756" w:type="pct"/>
            <w:gridSpan w:val="5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2030 год</w:t>
            </w:r>
          </w:p>
        </w:tc>
      </w:tr>
      <w:tr w:rsidR="0092748B" w:rsidRPr="00204EBE" w:rsidTr="0092748B">
        <w:trPr>
          <w:cantSplit/>
          <w:trHeight w:val="1485"/>
        </w:trPr>
        <w:tc>
          <w:tcPr>
            <w:tcW w:w="146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0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4" w:type="pct"/>
            <w:vMerge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0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Феде</w:t>
            </w:r>
            <w:r w:rsidR="0092748B">
              <w:rPr>
                <w:rFonts w:ascii="Times New Roman" w:eastAsia="Calibri" w:hAnsi="Times New Roman" w:cs="Times New Roman"/>
                <w:sz w:val="12"/>
                <w:szCs w:val="12"/>
              </w:rPr>
              <w:t>раль</w:t>
            </w: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92748B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204EBE"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Строительство, реконструкция, капитальный ремонт и модернизация систем водоснабжения, водоочистки и водоотведения 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398 651,92000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12 673,0170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1 408,1130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22395,98080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15406,89024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810,89000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74464,01920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51226,10976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2696,11000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69349,54000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75199,54000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73021,71000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обеспечению качественным водоснабжением населенных пунктов муниципального района Сергиевский: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217 570,79000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69349,54000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75199,54000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73021,71000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800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с.Спасское*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77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1.1.2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п.Светлодольск*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715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1.1.3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с.Ст.Якушкино*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697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1.1.4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с.Чекалино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09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1.1.5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с.Сергиевск (ул.Шоссейная скв.)*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18915,00000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078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1.1.6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с.Сергиевск (РМЗ скв.)*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39 252,00000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39252,00000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1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1.1.7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с.Сергиевск (поверхностный водозабор)*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839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1.1.8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Боровка*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837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1.1.9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Красносельское  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835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1.1.10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п.Суходол (поверх. водозабор)*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8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1.1.11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п.Суходол (Плодопитомник арт.скв.)*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847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1.1.12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п.Серноводск*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688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1.1.13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п.Сургут*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2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1.1.14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Нероновка*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18915,00000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1.1.15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Павловка*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18915,00000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767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1.1.16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 Кутузовский*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693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1.1.17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Калиновка 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703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1.1.18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с.Успенка*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2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1.1.19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п. Антоновка*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31 519,54000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31519,54000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2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1.1.20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с.Сидоровка*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18 915,00000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18915,00000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96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1.1.21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с.Нижняя Козловка 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12 382,50000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12382,50000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2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1.1.22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 Карабаевка*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12 382,50000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12382,50000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68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1.1.23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с.Черновка*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31 519,54000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31519,54000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2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1.1.24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с.Кандабулак*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14 854,71000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14854,71000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840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1.1.25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обеспечению качественным водоснабжением с.Кармало-Аделяково 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водозабора с подводящими сетями в с. Черновка муниципального района Сергиевский Самарской области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14 081,13000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12 673,0170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1 408,1130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1.3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сетей водоснабжения муниципального района Сергиевский (п. Сургут (Ново-Садовая), с. Черновка, с. Захаркино, п. Суходол (ул. Привокзальная)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167 000,00000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22395,98080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15406,89024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810,89000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74464,01920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51226,10976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2696,11000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Строительство, реконструкция, капитальный ремонт и модернизация систем теплоснабжения и горячего водоснабжения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6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Возмещение недополученных доходов в сфере ЖКХ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1 400,00000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8 195,99813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010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34 293,86846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282,68608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2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600,00000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11 876,09462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2 298,20903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системы водоснабжения в с.Успенка м.р.Сергиевский 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34 972,21000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системы водоснабжения в с.Черновка м.р.Сергиевский *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31 108,01694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сетей водоснабжения в п. Сургут по улицам Сквозная, Советская, Речная, Шевченко, Сургутская, Набережная, Привокзальная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24 000,00165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60" w:type="pct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обеспечению бесперебойного снабжения коммунальными услугами населения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522 374,95381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60" w:type="pct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софинансирование расходного обязательства сп Захаркино м. р. Сергиевский по проведению аварийно-восстановительных работ по замене водонапорной башни в с. Сидоровка сп. Захаркино м. р. Сергиевский Самарской обл в целях предупреждения чрезвычайной ситуации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2 497,02894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986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60" w:type="pct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модульной котельной с тепловыми сетями в с. Сергиевск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90 444,40000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42 699,96000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4 744,44000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60" w:type="pct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в целях софинансирования расходных обязательств по проектированию, строительству, реконструкции и модернизации систем водоснабжения, систем водоотведения и канализации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20 888,88889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8 000,00000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888,88889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8000,00000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4000,00000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884"/>
        </w:trPr>
        <w:tc>
          <w:tcPr>
            <w:tcW w:w="146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60" w:type="pct"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инженерных коммуникаций</w:t>
            </w:r>
          </w:p>
        </w:tc>
        <w:tc>
          <w:tcPr>
            <w:tcW w:w="154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100,00000  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49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0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2748B" w:rsidRPr="00204EBE" w:rsidTr="0092748B">
        <w:trPr>
          <w:cantSplit/>
          <w:trHeight w:val="1134"/>
        </w:trPr>
        <w:tc>
          <w:tcPr>
            <w:tcW w:w="306" w:type="pct"/>
            <w:gridSpan w:val="2"/>
            <w:noWrap/>
            <w:hideMark/>
          </w:tcPr>
          <w:p w:rsidR="00204EBE" w:rsidRPr="00204EBE" w:rsidRDefault="00204EBE" w:rsidP="00204EB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154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1 181 403,38144  </w:t>
            </w:r>
          </w:p>
        </w:tc>
        <w:tc>
          <w:tcPr>
            <w:tcW w:w="150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63 372,97700  </w:t>
            </w:r>
          </w:p>
        </w:tc>
        <w:tc>
          <w:tcPr>
            <w:tcW w:w="149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10 522,33700  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 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800,00000  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22395,98080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23406,89024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43810,89000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74464,01920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55226,10976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2696,11000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77849,54000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83699,54000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81521,71000</w:t>
            </w:r>
          </w:p>
        </w:tc>
        <w:tc>
          <w:tcPr>
            <w:tcW w:w="151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2" w:type="pct"/>
            <w:noWrap/>
            <w:textDirection w:val="tbRl"/>
            <w:hideMark/>
          </w:tcPr>
          <w:p w:rsidR="00204EBE" w:rsidRPr="00204EBE" w:rsidRDefault="00204EBE" w:rsidP="0092748B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4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204EBE" w:rsidRPr="00204EBE" w:rsidRDefault="00204EBE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EBE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</w:t>
      </w:r>
    </w:p>
    <w:p w:rsidR="003519F1" w:rsidRDefault="00204EBE" w:rsidP="00204EB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EBE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от «18» июля 2025 г. №679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«МОДЕРНИЗАЦИЯ </w:t>
      </w:r>
    </w:p>
    <w:p w:rsid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 xml:space="preserve">И РАЗВИТИЕ АВТОМОБИЛЬНЫХ ДОРОГ ОБЩЕГО ПОЛЬЗОВАНИЯ МЕСТНОГО ЗНАЧЕНИЯ 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 ОБЛАСТИ НА 2026 - 2030 ГОДЫ»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 в целях увеличения протяженности, пропускной  способности,  а  также достижение требуемого      технического и эксплуатационного состояния  автомобильных дорог общего пользования  местного значения в муниципальном районе Сергиевский, администрация муниципального района Сергиевский, постановляет: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2748B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«Модернизация  и  развитие   автомобильных  дорог общего  пользования местного  значения  в муниципальном районе  Сергиевский Самарской  области на 2026 - 2030 годы»     согласно Приложению  к настоящему постановлению.</w:t>
      </w:r>
      <w:r w:rsidRPr="0092748B">
        <w:rPr>
          <w:rFonts w:ascii="Times New Roman" w:eastAsia="Calibri" w:hAnsi="Times New Roman" w:cs="Times New Roman"/>
          <w:sz w:val="12"/>
          <w:szCs w:val="12"/>
        </w:rPr>
        <w:cr/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sz w:val="12"/>
          <w:szCs w:val="12"/>
        </w:rPr>
        <w:t xml:space="preserve"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год. 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01.01.2026 года.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Куликова В. М.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И. о. Главы муниципального района</w:t>
      </w:r>
    </w:p>
    <w:p w:rsid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С.Н. Зеленина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204EBE" w:rsidRDefault="0092748B" w:rsidP="00927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2748B" w:rsidRPr="00204EBE" w:rsidRDefault="0092748B" w:rsidP="00927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2748B" w:rsidRPr="00204EBE" w:rsidRDefault="0092748B" w:rsidP="00927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2748B" w:rsidRPr="00204EBE" w:rsidRDefault="0092748B" w:rsidP="00927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679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МУНИЦИПАЛЬНАЯ ПРОГРАММА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bCs/>
          <w:sz w:val="12"/>
          <w:szCs w:val="12"/>
        </w:rPr>
        <w:t>"МОДЕРНИЗАЦИЯ И РАЗВИТИЕ АВТОМОБИЛЬНЫХ ДОРОГ ОБЩЕГО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b/>
          <w:bCs/>
          <w:sz w:val="12"/>
          <w:szCs w:val="12"/>
        </w:rPr>
        <w:t>ПОЛЬЗОВАНИЯ МЕСТНОГО ЗНАЧЕНИЯ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bCs/>
          <w:sz w:val="12"/>
          <w:szCs w:val="12"/>
        </w:rPr>
        <w:t>В МУНИЦИПАЛЬНОМ РАЙОНЕ СЕРГИЕВСКИЙ САМАРСКОЙ ОБЛАСТИ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b/>
          <w:bCs/>
          <w:sz w:val="12"/>
          <w:szCs w:val="12"/>
        </w:rPr>
        <w:t>НА 2026 - 2030 ГОДЫ"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4875"/>
      </w:tblGrid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 программа    «Модернизация  и  развитие   автомобильных  дорог общего  пользования местного  значения  в муниципальном районе  Сергиевский Самарской  области на 2026 - 2030 годы»    (далее -Программа)  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ДАТА ПРИНЯТИЯ РЕШЕНИЯ О РАЗРАБОТКЕ МУНИЦИПАЛЬНОЙ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Распоряжение №724-р от 10.06.2025г. «О создании Программного Комитета администрации муниципального района Сергиевский по рассмотрению муниципальной 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программы "Модернизация и развитие автомобильных дорог общего пользования местного значения в муниципальном районе Сергиевский Самарской области на 2026 - 2030 годы"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Муниципальное казенное учреждение «Управление заказчика-застройщика, архитектуры и градостроительства» 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 (далее – МКУ «УЗЗАиГ» м. р. Сергиевский)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СОИСПОЛНИТЕЛИ МУНИЦИПАЛЬНОЙ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Отсутствуют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ЦЕЛЬ МУНИЦИПАЛЬНОЙ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протяженности, пропускной  способности,  а  также достижение требуемого      технического и эксплуатационного состояния  автомобильных дорог общего пользования  местного значения в муниципальном районе Сергиевский (далее - дороги местного значения).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ЗАДАЧИ МУНИЦИПАЛЬНОЙ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Задача 1. Строительство дорог  местного  значения  в  новых микрорайонах  малоэтажной   застройки, а   также строительство дорог местного значения,   по которым проходят маршруты школьных автобусов;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Задача 2. Капитальный   ремонт   и   ремонт   дорог  местного значения,  в  том   числе   ремонт  дорог  местного значения,  по  которым  проходят  маршруты школьных автобусов;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Задача 3. Капитальный  ремонт  и  ремонт  дворовых территорий многоквартирных домов  населенных пунктов, проездов к   дворовым   территориям   многоквартирных  домов населенных пунктов;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Задача 4. Проектирование,  строительство, реконструкция дорог местного  значения, 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ПОКАЗАТЕЛИ (ИНДИКАТОРЫ) МУНИЦИПАЛЬНОЙ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1. Протяженность   построенных   дорог местного  значения, км.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2. Протяженность отремонтированных  дорог  местного значения с асфальтобетонным покрытием, км.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3. Площадь отремонтированных дворовых территорий многоквартирных домов и проездов к дворовым территориям многоквартирных домов, кВ. м.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4. Протяженность отремонтированной улично-дорожной сети, км.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ПОДПРОГРАММЫ С УКАЗАНИЕМ ЦЕЛЕЙ И СРОКОВ РЕАЛИЗАЦИИ  </w:t>
            </w:r>
          </w:p>
        </w:tc>
        <w:tc>
          <w:tcPr>
            <w:tcW w:w="3240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не содержит подпрограмм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ЭТАПЫ И СРОКИ РЕАЛИЗАЦИИ МУНИЦИПАЛЬНОЙ ПРОГРАММЫ</w:t>
            </w:r>
          </w:p>
        </w:tc>
        <w:tc>
          <w:tcPr>
            <w:tcW w:w="3240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Программа реализуется в 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этап, с 2026 по 2030 годы. Начало реализации – 1 января 2026 года, завершение 31 декабря 2030 года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ОБЪЕМЫ БЮДЖЕТНЫХ АССИГНОВАНИЙ МУНИЦИПАЛЬНОЙ ПРОГРАММЫ</w:t>
            </w:r>
          </w:p>
        </w:tc>
        <w:tc>
          <w:tcPr>
            <w:tcW w:w="3240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Программы,                      предусматриваемых на соответствующий финансовый год.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 Программы  в 2026-2030 годах составит  32 153 416,56* руб., в том числе: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-2026г. – 6 430 686,00 руб.: 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 – 6 430 686,00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 – 0,00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 – 0,00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-2027г. 6 430 682,64  руб.: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– 6 430 682,64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бюджета– 0,00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средства– 0,00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-2028г. – 6 430 682,64 руб.: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бюджета– 6 430 682,64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 – 0,00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– 0,00 руб.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-2029г. – 6 430 682,64 руб.: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  – 6 430 682,64 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 – 0,00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  – 0,00 руб.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-2030г. – 6 430 682,64 руб.: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  – 6 430 682,64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  – 0,00 руб.;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 – 0,00 руб.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* Прогноз финансирования.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ОЖИДАЕМЫЕ РЕЗУЛЬТАТЫ РЕАЛИЗАЦИИ МУНИЦИПАЛЬНОЙ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доступности объектов транспортной инфраструктуры. Приведение дорог в нормативное состояние, обеспечение безопасности перевозок учащихся. Приведение в порядок асфальтового покрытия дворовых проездов. Восстановление транспортно-эксплуатационных характеристик дорог местного значения.</w:t>
            </w:r>
          </w:p>
        </w:tc>
      </w:tr>
      <w:tr w:rsidR="0092748B" w:rsidRPr="0092748B" w:rsidTr="0092748B">
        <w:trPr>
          <w:trHeight w:val="20"/>
        </w:trPr>
        <w:tc>
          <w:tcPr>
            <w:tcW w:w="176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СИСТЕМА ОРГАНИЗАЦИИ КОНТРОЛЯ ЗА ХОДОМ РЕАЛИЗАЦИИ МУНИЦИПАЛЬНОЙ  ПРОГРАММЫ</w:t>
            </w:r>
          </w:p>
        </w:tc>
        <w:tc>
          <w:tcPr>
            <w:tcW w:w="3240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реализацией Программы осуществляется ответственный   исполнителем Программы – МКУ «УЗЗАиГ» м. р. Сергиевский. Текущий контроль  за целевым и эффективным использованием средств  муниципального района Сергиевский выделенных на выполнение мероприятий Программы, осуществляют отдел бухгалтерии МКУ «УЗЗАиГ»  м. р. Сергиевский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</w:t>
            </w:r>
          </w:p>
        </w:tc>
      </w:tr>
    </w:tbl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1. Характеристика проблемы, на решение которой направлена Программа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Важным фактором жизнеобеспечения населения, способствующим стабильности социально-экономического развития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муниципальном районе Сергиевский составляет 903,8 км.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Автомобильные дороги являются составной частью транспортной системы муниципального района. От уровня транспортно-эксплуатационного состояния и развития сети автомобильных дорог общего пользования, обеспечивающих связи между населенными пунктами муниципального района Сергиевский во многом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муниципального района Сергиевский.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 последние годы  в  муниципальном районе создадутся  новые микрорайоны  малоэтажной застройки, по которым проходят маршруты школьных автобусов до образовательных учреждений и в обратном направлении. Имеются  участки с  отсутствием  дорог местного  значения, 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Также отмечается увеличение интенсивности движения транспорта, в том числе рост грузовых перевозок, по причине чего возрастает износ  твердого покрытия дорог местного значения общего пользования.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Вследствие чего возникает необходимость  строительства  и реконструкции  и капитального ремонта  дорог   местного значения общего пользования,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lastRenderedPageBreak/>
        <w:t>Анализ проблем, связанных с неудовлетворительным состоянием или отсутствием дорог местного значения общего пользования,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 учетом масштабности 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Реализация Программы позволит продолжить начатую  работу  по значительному улучшению транспортно-эксплуатационного состояния дорог местного значения.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Мероприятия Программы направлены на решение существующих проблем: строительство дорог местного  значения, 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пользования,  проведении  реконструкции и капитального ремонта  имеющихся дорог с твердым типом покрытия, вследствие износа из-за интенсивности движения транспорта  и  погодно - климатических условий, а также  обеспечение дорогами местного значения новых микрорайонов малоэтажной застройки муниципального района.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2. Цели и задачи, этапы и сроки реализации Программы, конечные результаты ее реализации, характеризующие целевое состояние (изменение состояния) в сфере реализации муниципальной  программы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Основной целью настоящей Программы является увеличение протяженности, пропускной  способности,  а  также достижение требуемого      технического и эксплуатационного состояния  автомобильных дорог общего пользования  местного значения в муниципальном районе Сергиевский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Задача 1. Строительство дорог  местного  значения  в  новых микрорайонах  малоэтажной   застройки, а   также строительство дорог местного значения,   по которым проходят маршруты школьных автобусов;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Задача 2. Капитальный   ремонт   и   ремонт   дорог  местного значения,  в  том   числе   ремонт  дорог  местного значения,  по  которым  проходят  маршруты школьных автобусов;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Задача 3. Капитальный  ремонт  и  ремонт  дворовых территорий многоквартирных домов  населенных пунктов, проездов к   дворовым   территориям   многоквартирных  домов населенных пунктов;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Задача 4. Проектирование,  строительство, реконструкция дорог местного  значения, 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Программа реализуется в I этап, с 2026 по 2030 годы. Начало реализации – 1 января 2026 года, завершение 31 декабря 2030 года.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Результатом планового выполнения программы станет обеспечение доступности объектов транспортной инфраструктуры. Приведение дорог в нормативное состояние, обеспечение безопасности перевозок учащихся. Приведение в порядок асфальтового покрытия дворовых проездов. Восстановление транспортно-эксплуатационных характеристик дорог местного значения.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3. Перечень, цели и краткое описание подпрограмм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Программа не содержит подпрограмм.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4. Перечень показателей (индикаторов) муниципальной    Программы с расшифровкой плановых значений по годам ее реализации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и за весь период ее реализации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задач Программы используется следующие показатели: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92748B">
        <w:rPr>
          <w:rFonts w:ascii="Times New Roman" w:eastAsia="Calibri" w:hAnsi="Times New Roman" w:cs="Times New Roman"/>
          <w:sz w:val="12"/>
          <w:szCs w:val="12"/>
        </w:rPr>
        <w:t>Протяженность   построенных   дорог местного  значения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92748B">
        <w:rPr>
          <w:rFonts w:ascii="Times New Roman" w:eastAsia="Calibri" w:hAnsi="Times New Roman" w:cs="Times New Roman"/>
          <w:sz w:val="12"/>
          <w:szCs w:val="12"/>
        </w:rPr>
        <w:t>Протяженность отремонтированных  дорог  местного значения с асфальтобетонным покрытием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92748B">
        <w:rPr>
          <w:rFonts w:ascii="Times New Roman" w:eastAsia="Calibri" w:hAnsi="Times New Roman" w:cs="Times New Roman"/>
          <w:sz w:val="12"/>
          <w:szCs w:val="12"/>
        </w:rPr>
        <w:t>Площадь отремонтированных дворовых территорий многоквартирных домов и проездов к дворовым территориям многоквартирных домов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92748B">
        <w:rPr>
          <w:rFonts w:ascii="Times New Roman" w:eastAsia="Calibri" w:hAnsi="Times New Roman" w:cs="Times New Roman"/>
          <w:sz w:val="12"/>
          <w:szCs w:val="12"/>
        </w:rPr>
        <w:t>Протяженность отремонтированной улично-дорожной сети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Плановые значения показателей, необходимых для реализации Программы, приведены в приложении № 1к Программе.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92748B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Программы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Мероприятия по Программе должны быть реализованы в течение 2026 – 2030 годов.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района.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значения, по которым проходят маршруты школьных автобусов, позволит включить в маршруты школьных автобусов 17 Сельских поселений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Перечень мероприятий Программы, с объемом финансирования  по годам, указан в приложении № 2.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6.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b/>
          <w:sz w:val="12"/>
          <w:szCs w:val="12"/>
        </w:rPr>
        <w:t>Обоснование ресурсного обеспечения Программы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32 153 416,56* руб., в том числе: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-2026г. – 6 430 686,00 рублей: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местного бюджета  – 6 430 686,00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 – 0,00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внебюджетные средства  – 0,00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-2027г. - 6 430 682,64  руб.: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местного бюджета – 6 430 682,64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областного бюджета– 0,00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внебюджетные средства– 0,00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-2028г. – 6 430 682,64 руб.: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местного бюджета– 6 430 682,64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 – 0,00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внебюджетные средства – 0,00 руб.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-2029г. – 6 430 682,64 руб.: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lastRenderedPageBreak/>
        <w:t>средства местного бюджета   – 6 430 682,64 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 – 0,00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внебюджетные средства   – 0,00 руб.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-2030г. – 6 430 682,64 руб.: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местного бюджета   – 6 430 682,64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  – 0,00 руб.;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внебюджетные средства  – 0,00 руб.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* Прогноз финансирования.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Объемы финансирования объектов по годам (в разрезе источников финансирования) установлены приложении № 2 к Программе.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92748B">
        <w:rPr>
          <w:rFonts w:ascii="Times New Roman" w:eastAsia="Calibri" w:hAnsi="Times New Roman" w:cs="Times New Roman"/>
          <w:b/>
          <w:sz w:val="12"/>
          <w:szCs w:val="12"/>
        </w:rPr>
        <w:t>Описание мер муниципального регулирования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в соответствующей сфере, направленных на достижение цели Программы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 соответствии с Порядком принятия  решений  о разработке, формирования и реализации, оценки эффективности  муниципальных  программ  муниципального  района  Сергиевский, утвержденного Постановлением Администрации  муниципального  района  Сергиевский   от 23.12.2019 № 1740 (далее - Порядок), в сроки, установленные Порядком, рамках реализации Программы МКУ «УЗЗАиГ» м. р. Сергиевский осуществляет координацию и мониторинг хода выполнения программы. Вносит предложения о внесении изменений в программу, о досрочном прекращении ее реализации.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МКУ «УЗЗАиГ» м. р. Сергиевский ежегодно готовит отчет о ходе реализации и оценке эффективности реализации программы, информацию об ее исполнении. Годовой отчет о реализации программы за последний год ее реализации должен содержать информацию за весь период ее реализации с разбивкой по годам реализации. До 20 марта года, следующим за отчетным, подготавливает и направляет годовой отчет в Отдел торговли и экономического развития администрации муниципального района Сергиевский и копию в Управление финансами администрации муниципального района Сергиевский.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92748B">
        <w:rPr>
          <w:rFonts w:ascii="Times New Roman" w:eastAsia="Calibri" w:hAnsi="Times New Roman" w:cs="Times New Roman"/>
          <w:b/>
          <w:sz w:val="12"/>
          <w:szCs w:val="12"/>
        </w:rPr>
        <w:t>Механизм реализации Программы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Программа разработана в соответствии с Порядком.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Ответственный исполнитель Программы и исполнитель мероприятий Программы – МКУ «УЗЗАиГ» м. р. Сергиевский.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Организацию управления процессом реализации Программы осуществляет МКУ «УЗЗАиГ» м. р. Сергиевский,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 организовывает реализацию программных мероприятий;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 осуществляет сбор информации о ходе выполнения программных мероприятий;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- корректирует программные мероприятия и сроки их реализации в ходе реализации Программы.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Ответственный исполнитель Программы несет ответственность за организацию и исполнение мероприятий Программы, рациональное и целевое использование выделяемых бюджетных средств.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Текущий и последующий контроль  за целевым и эффективным использованием средств  муниципального района Сергиевский выделенных на выполнение мероприятий Программы, осуществляют отдел бухгалтерии МКУ «УЗЗАиГ»  м. р. Сергиевский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9.  Методика комплексной оценки эффективности реализации Программы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Комплексная оценка эффективности реализации Программы осуществляется ежегодно  в течение всего срока ее реализации и по окончании ее реализации  и включает  в себя оценку степени  выполнения мероприятий муниципальной программы и оценку эффективности реализации муниципальной программы.</w:t>
      </w:r>
      <w:bookmarkStart w:id="1" w:name="Par894"/>
      <w:bookmarkEnd w:id="1"/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  осуществляется муниципальным казенным учреждением МКУ «УЗЗАиГ» м. р. Сергиевский ежегодно в течение всего срока реализации Программы и по окончании ее реализации.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drawing>
          <wp:inline distT="0" distB="0" distL="0" distR="0">
            <wp:extent cx="1447137" cy="7984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60" cy="7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где N - количество целевых индикаторов (показателей) Программы;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drawing>
          <wp:inline distT="0" distB="0" distL="0" distR="0">
            <wp:extent cx="272671" cy="1669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4" cy="1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48B">
        <w:rPr>
          <w:rFonts w:ascii="Times New Roman" w:eastAsia="Calibri" w:hAnsi="Times New Roman" w:cs="Times New Roman"/>
          <w:sz w:val="12"/>
          <w:szCs w:val="12"/>
        </w:rPr>
        <w:t xml:space="preserve"> - плановое значение n-го целевого индикатора (показателя);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drawing>
          <wp:inline distT="0" distB="0" distL="0" distR="0">
            <wp:extent cx="285655" cy="1749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0" cy="17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48B">
        <w:rPr>
          <w:rFonts w:ascii="Times New Roman" w:eastAsia="Calibri" w:hAnsi="Times New Roman" w:cs="Times New Roman"/>
          <w:sz w:val="12"/>
          <w:szCs w:val="12"/>
        </w:rPr>
        <w:t xml:space="preserve"> - значение n-го целевого индикатора (показателя) на конец отчетного года;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drawing>
          <wp:inline distT="0" distB="0" distL="0" distR="0">
            <wp:extent cx="270344" cy="1412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5" cy="14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48B">
        <w:rPr>
          <w:rFonts w:ascii="Times New Roman" w:eastAsia="Calibri" w:hAnsi="Times New Roman" w:cs="Times New Roman"/>
          <w:sz w:val="12"/>
          <w:szCs w:val="12"/>
        </w:rPr>
        <w:t xml:space="preserve"> - плановая сумма финансирования по Программе;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drawing>
          <wp:inline distT="0" distB="0" distL="0" distR="0">
            <wp:extent cx="349329" cy="190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48B">
        <w:rPr>
          <w:rFonts w:ascii="Times New Roman" w:eastAsia="Calibri" w:hAnsi="Times New Roman" w:cs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2748B">
        <w:rPr>
          <w:rFonts w:ascii="Times New Roman" w:eastAsia="Calibri" w:hAnsi="Times New Roman" w:cs="Times New Roman"/>
          <w:sz w:val="12"/>
          <w:szCs w:val="12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sz w:val="12"/>
          <w:szCs w:val="12"/>
        </w:rPr>
        <w:t>10. Методика расчета целевых показателей (индикаторов), характеризующих ход и итоги реализации муниципальной 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1390"/>
        <w:gridCol w:w="709"/>
        <w:gridCol w:w="4254"/>
        <w:gridCol w:w="996"/>
      </w:tblGrid>
      <w:tr w:rsidR="0092748B" w:rsidRPr="0092748B" w:rsidTr="0092748B">
        <w:trPr>
          <w:trHeight w:val="20"/>
        </w:trPr>
        <w:tc>
          <w:tcPr>
            <w:tcW w:w="116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924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 (индикатора)</w:t>
            </w:r>
          </w:p>
        </w:tc>
        <w:tc>
          <w:tcPr>
            <w:tcW w:w="471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Методика расчета показателя 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(индикатора)</w:t>
            </w:r>
          </w:p>
        </w:tc>
        <w:tc>
          <w:tcPr>
            <w:tcW w:w="2827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Примечание</w:t>
            </w:r>
          </w:p>
        </w:tc>
        <w:tc>
          <w:tcPr>
            <w:tcW w:w="663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Источник информации для расчета значения 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показателя (индикатора)</w:t>
            </w:r>
          </w:p>
        </w:tc>
      </w:tr>
      <w:tr w:rsidR="0092748B" w:rsidRPr="0092748B" w:rsidTr="0092748B">
        <w:trPr>
          <w:trHeight w:val="20"/>
        </w:trPr>
        <w:tc>
          <w:tcPr>
            <w:tcW w:w="116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924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Протяженность   построенных   дорог местного  значения, км</w:t>
            </w:r>
          </w:p>
        </w:tc>
        <w:tc>
          <w:tcPr>
            <w:tcW w:w="471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=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пред.+R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t</w:t>
            </w:r>
          </w:p>
        </w:tc>
        <w:tc>
          <w:tcPr>
            <w:tcW w:w="2827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пред -  протяжённость построенных автомобильных дорог местного значения, приведённых в соответствие нормативным требованиям к транспортно-эксплуатационным показателям в результате строительства и реконструкции в периодах, предшествующих отчётному;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Rt - протяжённость автомобильных дорог местного значения, приведённых в соответствие нормативным требованиям к транспортно-эксплуатационным показателям в результате строительства и реконструкции в t-м году реализации проекта;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R - протяжённость автомобильных дорог местного значения, приведённых в соответствие нормативным требованиям к транспортно-эксплуатационным показателям в результате строительства и реконструкции автомобильных дорог на конец отчётного года.</w:t>
            </w:r>
          </w:p>
        </w:tc>
        <w:tc>
          <w:tcPr>
            <w:tcW w:w="663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  <w:tr w:rsidR="0092748B" w:rsidRPr="0092748B" w:rsidTr="0092748B">
        <w:trPr>
          <w:trHeight w:val="20"/>
        </w:trPr>
        <w:tc>
          <w:tcPr>
            <w:tcW w:w="116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924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Протяженность отремонтированных  дорог  местного значения с асфальтобетонным покрытием, км</w:t>
            </w:r>
          </w:p>
        </w:tc>
        <w:tc>
          <w:tcPr>
            <w:tcW w:w="471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Ra=R-R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щ</w:t>
            </w:r>
          </w:p>
        </w:tc>
        <w:tc>
          <w:tcPr>
            <w:tcW w:w="2827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Ra - протяженность отремонтированных  дорог  местного значения с асфальтобетонным покрытием;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R – общая протяжённость отремонтированных автомобильных дорог местного значения;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Rщ - протяженность отремонтированных  дорог  местного значения с грунтощебеночным покрытием.</w:t>
            </w:r>
          </w:p>
        </w:tc>
        <w:tc>
          <w:tcPr>
            <w:tcW w:w="663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  <w:tr w:rsidR="0092748B" w:rsidRPr="0092748B" w:rsidTr="0092748B">
        <w:trPr>
          <w:trHeight w:val="20"/>
        </w:trPr>
        <w:tc>
          <w:tcPr>
            <w:tcW w:w="116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924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отремонтированных дворовых территорий многоквартирных домов и проездов к дворовым территориям многоквартирных домов, кв. м.</w:t>
            </w:r>
          </w:p>
        </w:tc>
        <w:tc>
          <w:tcPr>
            <w:tcW w:w="471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X=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n</m:t>
                    </m:r>
                  </m:e>
                </m:nary>
              </m:oMath>
            </m:oMathPara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7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2"/>
                      <w:szCs w:val="12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12"/>
                      <w:szCs w:val="12"/>
                    </w:rPr>
                    <m:t>n</m:t>
                  </m:r>
                </m:e>
              </m:nary>
            </m:oMath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– общая сумма площадей отремонтированных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663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  <w:tr w:rsidR="0092748B" w:rsidRPr="0092748B" w:rsidTr="0092748B">
        <w:trPr>
          <w:trHeight w:val="20"/>
        </w:trPr>
        <w:tc>
          <w:tcPr>
            <w:tcW w:w="116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4.</w:t>
            </w:r>
          </w:p>
        </w:tc>
        <w:tc>
          <w:tcPr>
            <w:tcW w:w="924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Протяженность отремонтированной улично-дорожной сети, км</w:t>
            </w:r>
          </w:p>
        </w:tc>
        <w:tc>
          <w:tcPr>
            <w:tcW w:w="471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C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о=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C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а-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C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щ</w:t>
            </w:r>
          </w:p>
        </w:tc>
        <w:tc>
          <w:tcPr>
            <w:tcW w:w="2827" w:type="pct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C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о – общая протяжённость отремонтированной улично-дорожной сети;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C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a - протяженность отремонтированной  улично-дорожной сети с асфальтобетонным покрытием;</w:t>
            </w:r>
          </w:p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C</w:t>
            </w: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щ - протяженность улично-дорожной сети  с грунтощебеночным покрытием.</w:t>
            </w:r>
          </w:p>
        </w:tc>
        <w:tc>
          <w:tcPr>
            <w:tcW w:w="663" w:type="pct"/>
            <w:shd w:val="clear" w:color="auto" w:fill="auto"/>
          </w:tcPr>
          <w:p w:rsidR="0092748B" w:rsidRPr="0092748B" w:rsidRDefault="0092748B" w:rsidP="009274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2748B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</w:tbl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B4420" w:rsidRDefault="0092748B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748B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№1 </w:t>
      </w:r>
    </w:p>
    <w:p w:rsidR="009B4420" w:rsidRDefault="0092748B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748B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 w:rsidR="009B4420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i/>
          <w:sz w:val="12"/>
          <w:szCs w:val="12"/>
        </w:rPr>
        <w:t xml:space="preserve">«Модернизация и развитие </w:t>
      </w:r>
    </w:p>
    <w:p w:rsidR="009B4420" w:rsidRDefault="0092748B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748B">
        <w:rPr>
          <w:rFonts w:ascii="Times New Roman" w:eastAsia="Calibri" w:hAnsi="Times New Roman" w:cs="Times New Roman"/>
          <w:i/>
          <w:sz w:val="12"/>
          <w:szCs w:val="12"/>
        </w:rPr>
        <w:t xml:space="preserve">автомобильных дорог общего пользования местного  значения 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748B">
        <w:rPr>
          <w:rFonts w:ascii="Times New Roman" w:eastAsia="Calibri" w:hAnsi="Times New Roman" w:cs="Times New Roman"/>
          <w:i/>
          <w:sz w:val="12"/>
          <w:szCs w:val="12"/>
        </w:rPr>
        <w:t xml:space="preserve"> в муниципальном районе  Сергиевский </w:t>
      </w:r>
      <w:r w:rsidR="009B4420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i/>
          <w:sz w:val="12"/>
          <w:szCs w:val="12"/>
        </w:rPr>
        <w:t>Самарской  области на 2026 - 2030 годы»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92748B" w:rsidP="009B44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bCs/>
          <w:sz w:val="12"/>
          <w:szCs w:val="12"/>
        </w:rPr>
        <w:t>ПЕРЕЧЕНЬ</w:t>
      </w:r>
    </w:p>
    <w:p w:rsidR="0092748B" w:rsidRPr="0092748B" w:rsidRDefault="0092748B" w:rsidP="009B44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2748B">
        <w:rPr>
          <w:rFonts w:ascii="Times New Roman" w:eastAsia="Calibri" w:hAnsi="Times New Roman" w:cs="Times New Roman"/>
          <w:b/>
          <w:bCs/>
          <w:sz w:val="12"/>
          <w:szCs w:val="12"/>
        </w:rPr>
        <w:t>ПОКАЗАТЕЛЕЙ (ИНДИКАТОРОВ), ХАРАКТЕРИЗУЮЩИХ ЕЖЕГОДНЫЙ ХОД И ИТОГИ РЕАЛИЗАЦИИ МУНИЦИПАЛЬНОЙ ПРОГРАММЫ «МОДЕРНИЗАЦИЯ И РАЗВИТИЕ АВТОМОБИЛЬНЫХ ДОРОГ ОБЩЕГО ПОЛЬЗОВАНИЯ МЕСТНОГО  ЗНАЧЕНИЯ  В МУНИЦИПАЛЬНОМ РАЙОНЕ  СЕРГИЕВСКИЙ САМАРСКОЙ  ОБЛАСТИ НА 2026 - 2030 ГОДЫ»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552"/>
        <w:gridCol w:w="569"/>
        <w:gridCol w:w="710"/>
        <w:gridCol w:w="421"/>
        <w:gridCol w:w="435"/>
        <w:gridCol w:w="424"/>
        <w:gridCol w:w="424"/>
        <w:gridCol w:w="438"/>
        <w:gridCol w:w="500"/>
        <w:gridCol w:w="761"/>
      </w:tblGrid>
      <w:tr w:rsidR="009B4420" w:rsidRPr="009B4420" w:rsidTr="009B4420">
        <w:trPr>
          <w:trHeight w:val="170"/>
        </w:trPr>
        <w:tc>
          <w:tcPr>
            <w:tcW w:w="192" w:type="pct"/>
            <w:vMerge w:val="restar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696" w:type="pct"/>
            <w:vMerge w:val="restar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тактического показателя (индикатора)</w:t>
            </w:r>
          </w:p>
        </w:tc>
        <w:tc>
          <w:tcPr>
            <w:tcW w:w="378" w:type="pct"/>
            <w:vMerge w:val="restar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47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280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Отчет 2024</w:t>
            </w:r>
          </w:p>
        </w:tc>
        <w:tc>
          <w:tcPr>
            <w:tcW w:w="1982" w:type="pct"/>
            <w:gridSpan w:val="6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тактического показателя (индикатора) по годам</w:t>
            </w:r>
          </w:p>
        </w:tc>
      </w:tr>
      <w:tr w:rsidR="009B4420" w:rsidRPr="009B4420" w:rsidTr="009B4420">
        <w:trPr>
          <w:trHeight w:val="170"/>
        </w:trPr>
        <w:tc>
          <w:tcPr>
            <w:tcW w:w="192" w:type="pct"/>
            <w:vMerge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6" w:type="pct"/>
            <w:vMerge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280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291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33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0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Итого за период реализации</w:t>
            </w:r>
          </w:p>
        </w:tc>
      </w:tr>
      <w:tr w:rsidR="0092748B" w:rsidRPr="009B4420" w:rsidTr="009B4420">
        <w:trPr>
          <w:trHeight w:val="170"/>
        </w:trPr>
        <w:tc>
          <w:tcPr>
            <w:tcW w:w="5000" w:type="pct"/>
            <w:gridSpan w:val="11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Цель. Увеличение протяженности, пропускной  способности,  а  также достижение требуемого      технического и эксплуатационного состояния  автомобильных дорог общего пользования  местного значения в муниципальном районе Сергиевский.</w:t>
            </w:r>
          </w:p>
        </w:tc>
      </w:tr>
      <w:tr w:rsidR="0092748B" w:rsidRPr="009B4420" w:rsidTr="009B4420">
        <w:trPr>
          <w:trHeight w:val="170"/>
        </w:trPr>
        <w:tc>
          <w:tcPr>
            <w:tcW w:w="5000" w:type="pct"/>
            <w:gridSpan w:val="11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Задача 1. Строительство дорог  местного  значения  в  новых микрорайонах  малоэтажной   застройки, а   также строительство дорог местного значения,   по которым проходят маршруты школьных автобусов</w:t>
            </w:r>
          </w:p>
        </w:tc>
      </w:tr>
      <w:tr w:rsidR="009B4420" w:rsidRPr="009B4420" w:rsidTr="009B4420">
        <w:trPr>
          <w:trHeight w:val="170"/>
        </w:trPr>
        <w:tc>
          <w:tcPr>
            <w:tcW w:w="19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69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Протяженность   построенных   дорог местного  значения</w:t>
            </w:r>
          </w:p>
        </w:tc>
        <w:tc>
          <w:tcPr>
            <w:tcW w:w="378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47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280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8,24</w:t>
            </w:r>
          </w:p>
        </w:tc>
        <w:tc>
          <w:tcPr>
            <w:tcW w:w="289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91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2748B" w:rsidRPr="009B4420" w:rsidTr="009B4420">
        <w:trPr>
          <w:trHeight w:val="170"/>
        </w:trPr>
        <w:tc>
          <w:tcPr>
            <w:tcW w:w="5000" w:type="pct"/>
            <w:gridSpan w:val="11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Задача 2. Капитальный   ремонт   и   ремонт   дорог  местного значения,  в  том   числе   ремонт  дорог  местного значения,  по  которым  проходят  маршруты школьных автобусов</w:t>
            </w:r>
          </w:p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B4420" w:rsidRPr="009B4420" w:rsidTr="009B4420">
        <w:trPr>
          <w:trHeight w:val="170"/>
        </w:trPr>
        <w:tc>
          <w:tcPr>
            <w:tcW w:w="19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69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Протяженность отремонтированных  дорог  местного значения с асфальтобетонным покрытием</w:t>
            </w:r>
          </w:p>
        </w:tc>
        <w:tc>
          <w:tcPr>
            <w:tcW w:w="378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47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280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6,4</w:t>
            </w:r>
          </w:p>
        </w:tc>
        <w:tc>
          <w:tcPr>
            <w:tcW w:w="289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91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2748B" w:rsidRPr="009B4420" w:rsidTr="009B4420">
        <w:trPr>
          <w:trHeight w:val="170"/>
        </w:trPr>
        <w:tc>
          <w:tcPr>
            <w:tcW w:w="5000" w:type="pct"/>
            <w:gridSpan w:val="11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Задача 3. Капитальный  ремонт  и  ремонт  дворовых территорий многоквартирных домов  населенных пунктов, проездов к   дворовым   территориям   многоквартирных  домов населенных пунктов</w:t>
            </w:r>
          </w:p>
        </w:tc>
      </w:tr>
      <w:tr w:rsidR="009B4420" w:rsidRPr="009B4420" w:rsidTr="009B4420">
        <w:trPr>
          <w:trHeight w:val="170"/>
        </w:trPr>
        <w:tc>
          <w:tcPr>
            <w:tcW w:w="19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9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отремонтированных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378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Кв. м.</w:t>
            </w:r>
          </w:p>
        </w:tc>
        <w:tc>
          <w:tcPr>
            <w:tcW w:w="47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280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3280</w:t>
            </w:r>
          </w:p>
        </w:tc>
        <w:tc>
          <w:tcPr>
            <w:tcW w:w="289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3220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3218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3218</w:t>
            </w:r>
          </w:p>
        </w:tc>
        <w:tc>
          <w:tcPr>
            <w:tcW w:w="291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3218</w:t>
            </w:r>
          </w:p>
        </w:tc>
        <w:tc>
          <w:tcPr>
            <w:tcW w:w="33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3218</w:t>
            </w:r>
          </w:p>
        </w:tc>
        <w:tc>
          <w:tcPr>
            <w:tcW w:w="50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3218</w:t>
            </w:r>
          </w:p>
        </w:tc>
      </w:tr>
      <w:tr w:rsidR="0092748B" w:rsidRPr="009B4420" w:rsidTr="009B4420">
        <w:trPr>
          <w:trHeight w:val="170"/>
        </w:trPr>
        <w:tc>
          <w:tcPr>
            <w:tcW w:w="5000" w:type="pct"/>
            <w:gridSpan w:val="11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Задача 4. Проектирование,  строительство, реконструкция дорог местного  значения, 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</w:t>
            </w:r>
          </w:p>
        </w:tc>
      </w:tr>
      <w:tr w:rsidR="009B4420" w:rsidRPr="009B4420" w:rsidTr="009B4420">
        <w:trPr>
          <w:trHeight w:val="170"/>
        </w:trPr>
        <w:tc>
          <w:tcPr>
            <w:tcW w:w="19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9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Протяженность отремонтированной улично-дорожной сети</w:t>
            </w:r>
          </w:p>
        </w:tc>
        <w:tc>
          <w:tcPr>
            <w:tcW w:w="378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47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280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6,4</w:t>
            </w:r>
          </w:p>
        </w:tc>
        <w:tc>
          <w:tcPr>
            <w:tcW w:w="289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91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6" w:type="pct"/>
          </w:tcPr>
          <w:p w:rsidR="0092748B" w:rsidRPr="009B4420" w:rsidRDefault="0092748B" w:rsidP="009B4420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42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9B442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06E72" w:rsidRDefault="00A06E72" w:rsidP="009B442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B4420" w:rsidRDefault="009B4420" w:rsidP="009B442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№2</w:t>
      </w:r>
    </w:p>
    <w:p w:rsidR="009B4420" w:rsidRDefault="009B4420" w:rsidP="009B442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748B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i/>
          <w:sz w:val="12"/>
          <w:szCs w:val="12"/>
        </w:rPr>
        <w:t xml:space="preserve">«Модернизация и развитие </w:t>
      </w:r>
    </w:p>
    <w:p w:rsidR="009B4420" w:rsidRDefault="009B4420" w:rsidP="009B442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748B">
        <w:rPr>
          <w:rFonts w:ascii="Times New Roman" w:eastAsia="Calibri" w:hAnsi="Times New Roman" w:cs="Times New Roman"/>
          <w:i/>
          <w:sz w:val="12"/>
          <w:szCs w:val="12"/>
        </w:rPr>
        <w:t xml:space="preserve">автомобильных дорог общего пользования местного  значения </w:t>
      </w:r>
    </w:p>
    <w:p w:rsidR="009B4420" w:rsidRPr="0092748B" w:rsidRDefault="009B4420" w:rsidP="009B442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748B">
        <w:rPr>
          <w:rFonts w:ascii="Times New Roman" w:eastAsia="Calibri" w:hAnsi="Times New Roman" w:cs="Times New Roman"/>
          <w:i/>
          <w:sz w:val="12"/>
          <w:szCs w:val="12"/>
        </w:rPr>
        <w:t xml:space="preserve"> в муниципальном районе  Сергиевский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92748B">
        <w:rPr>
          <w:rFonts w:ascii="Times New Roman" w:eastAsia="Calibri" w:hAnsi="Times New Roman" w:cs="Times New Roman"/>
          <w:i/>
          <w:sz w:val="12"/>
          <w:szCs w:val="12"/>
        </w:rPr>
        <w:t>Самарской  области на 2026 - 2030 годы»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 и развитие автомобильных дорог общего пользования местного значения в муниципальном районе Сергиевский Самарской области на 2026-2030 годы»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659"/>
        <w:gridCol w:w="229"/>
        <w:gridCol w:w="229"/>
        <w:gridCol w:w="274"/>
        <w:gridCol w:w="236"/>
        <w:gridCol w:w="408"/>
        <w:gridCol w:w="229"/>
        <w:gridCol w:w="274"/>
        <w:gridCol w:w="236"/>
        <w:gridCol w:w="408"/>
        <w:gridCol w:w="229"/>
        <w:gridCol w:w="274"/>
        <w:gridCol w:w="236"/>
        <w:gridCol w:w="408"/>
        <w:gridCol w:w="229"/>
        <w:gridCol w:w="274"/>
        <w:gridCol w:w="236"/>
        <w:gridCol w:w="408"/>
        <w:gridCol w:w="229"/>
        <w:gridCol w:w="274"/>
        <w:gridCol w:w="236"/>
        <w:gridCol w:w="408"/>
        <w:gridCol w:w="771"/>
      </w:tblGrid>
      <w:tr w:rsidR="00BD2622" w:rsidRPr="00BD2622" w:rsidTr="00BD2622">
        <w:trPr>
          <w:trHeight w:val="20"/>
        </w:trPr>
        <w:tc>
          <w:tcPr>
            <w:tcW w:w="87" w:type="pct"/>
            <w:vMerge w:val="restar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№ п/п</w:t>
            </w:r>
          </w:p>
        </w:tc>
        <w:tc>
          <w:tcPr>
            <w:tcW w:w="439" w:type="pct"/>
            <w:vMerge w:val="restar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мероприятия</w:t>
            </w:r>
          </w:p>
        </w:tc>
        <w:tc>
          <w:tcPr>
            <w:tcW w:w="3961" w:type="pct"/>
            <w:gridSpan w:val="21"/>
            <w:noWrap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Финансирование, руб*</w:t>
            </w:r>
          </w:p>
        </w:tc>
        <w:tc>
          <w:tcPr>
            <w:tcW w:w="513" w:type="pct"/>
            <w:vMerge w:val="restart"/>
            <w:noWrap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Ожидаемый результат</w:t>
            </w: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9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2" w:type="pct"/>
            <w:vMerge w:val="restar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762" w:type="pct"/>
            <w:gridSpan w:val="4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2026 год</w:t>
            </w:r>
          </w:p>
        </w:tc>
        <w:tc>
          <w:tcPr>
            <w:tcW w:w="762" w:type="pct"/>
            <w:gridSpan w:val="4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2027 год</w:t>
            </w:r>
          </w:p>
        </w:tc>
        <w:tc>
          <w:tcPr>
            <w:tcW w:w="762" w:type="pct"/>
            <w:gridSpan w:val="4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2028 год</w:t>
            </w:r>
          </w:p>
        </w:tc>
        <w:tc>
          <w:tcPr>
            <w:tcW w:w="762" w:type="pct"/>
            <w:gridSpan w:val="4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2029 год</w:t>
            </w:r>
          </w:p>
        </w:tc>
        <w:tc>
          <w:tcPr>
            <w:tcW w:w="762" w:type="pct"/>
            <w:gridSpan w:val="4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2030 год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39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2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Мест.б-т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Обл.б-т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Мест.б-т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Обл.б-т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Мест.б-т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Обл.б-т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Мест.б-т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Обл.б-т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Мест.б-т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Обл.б-т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4487" w:type="pct"/>
            <w:gridSpan w:val="23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Цель: Увеличение протяженности, пропускной способности, а также достижение требуемого технического и эксплуатационного состояния дорог местного значения.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4487" w:type="pct"/>
            <w:gridSpan w:val="23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Задача 1. </w:t>
            </w: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Строительство дорог  местного  значения  в  новых микрорайонах  малоэтажной   застройки, а   также строительство дорог местного значения,   по которым проходят маршруты школьных автобусов</w:t>
            </w:r>
          </w:p>
        </w:tc>
        <w:tc>
          <w:tcPr>
            <w:tcW w:w="513" w:type="pct"/>
            <w:vMerge w:val="restar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Обеспечение доступности объектов транспортной инфраструктуры. Приведение дорог в нормативное состояние, обеспечение безопасности перевозок учащихся. Приведение в порядок асфальтового покрытия дворовых проездов. Восстановление транспортно-эксплуатационных характеристик дорог местного значения.</w:t>
            </w: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Новое строительство и реконструкция дорог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4487" w:type="pct"/>
            <w:gridSpan w:val="23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Задача 2.</w:t>
            </w: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Капитальный   ремонт   и   ремонт   дорог  местного значения,  в  том   числе   ремонт  дорог  местного значения,  по  которым  проходят  маршруты школьных автобусов.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Ремонт автодорог с асфальтобетонным покрытием, в том числе: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2.1.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2.2.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Ремонт автодорог с асфальтобетонным покрытием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4487" w:type="pct"/>
            <w:gridSpan w:val="23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Задача 3. </w:t>
            </w: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Капитальный  ремонт  и  ремонт  дворовых территорий многоквартирных домов  населенных пунктов, проездов к   дворовым   территориям   многоквартирных  домов населенных пунктов.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32 153 416,56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6 430 686,00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6 430 686,00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3.1.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32 153 416,56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6 430 686,00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6 430 686,00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3.2.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3.3.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Ремонт дворовых территорий многоквартирных домов и проездов к дворовым территориям многоквартирн</w:t>
            </w: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ых домов (за счет средств дорожного фонда - поселения)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4487" w:type="pct"/>
            <w:gridSpan w:val="23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Задача 4.</w:t>
            </w: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Проектирование,  строительство, реконструкция дорог местного  значения, 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пользования.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Проведение экспертиз, обследований, испытаний, разработка ПСД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4.1.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Проведение экспертиз, обследований, испытаний, разработка ПСД (за счет средств дорожного фонда)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4.2.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Проведение экспертиз, обследований, испытаний, разработка ПСД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Ремонт улично-дорожной сети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Прочие работы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6.1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Прочие работы  (за  счет  средств  дорожного   фонда)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87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6.2</w:t>
            </w:r>
          </w:p>
        </w:tc>
        <w:tc>
          <w:tcPr>
            <w:tcW w:w="439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Прочие работы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BD2622" w:rsidRPr="00BD2622" w:rsidTr="00BD2622">
        <w:trPr>
          <w:trHeight w:val="20"/>
        </w:trPr>
        <w:tc>
          <w:tcPr>
            <w:tcW w:w="526" w:type="pct"/>
            <w:gridSpan w:val="2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32 153 416,56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6 430 686,00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6 430 686,00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5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82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6 430 682,64</w:t>
            </w:r>
          </w:p>
        </w:tc>
        <w:tc>
          <w:tcPr>
            <w:tcW w:w="156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271" w:type="pct"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D2622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513" w:type="pct"/>
            <w:vMerge/>
            <w:hideMark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</w:tbl>
    <w:p w:rsidR="0092748B" w:rsidRPr="00BD2622" w:rsidRDefault="0092748B" w:rsidP="00BD2622">
      <w:pPr>
        <w:tabs>
          <w:tab w:val="left" w:pos="284"/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очережной финансовый год и плановый период          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от «18» июля 2025 г. №680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 «РЕКОНСТРУКЦИЯ, СТРОИТЕЛЬСТВО, </w:t>
      </w: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РЕМОНТ И УКРЕПЛЕНИЕ МАТЕРИАЛЬНО-ТЕХНИЧЕСКОЙ БАЗЫ УЧРЕЖДЕНИЙ КУЛЬТУРЫ, ЗДРАВООХРАНЕНИЯ, ОБРАЗОВАНИЯ И АДМИНИСТРАТИВНЫХ ЗДАНИЙ, РЕМОНТ ПРОЧИХ ОБЪЕКТОВ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2026-2030 ГОДЫ»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обеспечения соответствия современным нормам и стандартам  состояния инфраструктуры учреждений культуры, образования, административных и прочих зданий муниципального района Сергиевский администрация муниципального района Сергиевский Самарской области постановляет: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2026-2030 годы» согласно Приложению  к настоящему постановлению.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год. 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01.01.2026 года.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Куликова В. М.</w:t>
      </w:r>
    </w:p>
    <w:p w:rsidR="00A06E72" w:rsidRDefault="00A06E7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И. о. Главы муниципального района</w:t>
      </w: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С. Н. Зеленина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927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2748B" w:rsidRPr="00204EBE" w:rsidRDefault="0092748B" w:rsidP="00927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92748B" w:rsidRPr="00204EBE" w:rsidRDefault="0092748B" w:rsidP="00927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2748B" w:rsidRPr="00204EBE" w:rsidRDefault="0092748B" w:rsidP="00927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2748B" w:rsidRPr="00204EBE" w:rsidRDefault="0092748B" w:rsidP="00927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="00BD2622">
        <w:rPr>
          <w:rFonts w:ascii="Times New Roman" w:eastAsia="Calibri" w:hAnsi="Times New Roman" w:cs="Times New Roman"/>
          <w:i/>
          <w:sz w:val="12"/>
          <w:szCs w:val="12"/>
        </w:rPr>
        <w:t>80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 РЕМОНТ И УКРЕПЛЕНИЕ МАТЕРИАЛЬНО-ТЕХНИЧЕСКОЙ БАЗЫ УЧРЕЖДЕНИЙ КУЛЬТУРЫ, ЗДРАВОООХРАНЕНИЯ, ОБРАЗОВАНИЯ И АДМИНИСТРАТИВНЫХ ЗДАНИЙ, РЕМОНТ ПРОЧИХ ОБЪЕКТОВ МУНИЦИПАЛЬНОГО РАЙОНА СЕРГИЕВСКИЙ САМАРСКОЙ ОБЛАСТИ НА 2026-2030 ГОДЫ»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5817"/>
      </w:tblGrid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2026-2030 годы» (далее – Программа)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разработке муниципальной программы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Распоряжение №725-р от 10.06.2025 г. «О создании Программного Комитета администрации муниципального района  Сергиевский по рассмотрению муниципальной 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программы «Реконструкция, строительство, ремонт 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укрепление материально-технической  базы 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учреждений культуры, здравоохранения и образования, 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ремонт муниципальных административных зданий и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прочих объектов муниципального района Сергиевский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 на 2026-2030 годы»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 (далее – МКУ «УЗЗАиГ» м. р. Сергиевский)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Соисполнители муниципальной программы</w:t>
            </w: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Отсутствуют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Цель муниципальной программы</w:t>
            </w: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соответствия современным нормам и стандартам  состояния инфраструктуры учреждений культуры, образования, административных и прочих зданий муниципального района Сергиевский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Задачи муниципальной программы</w:t>
            </w: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Капитальный ремонт,  оснащение и модернизация ресурсной и материально-технической базы зданий учреждений культуры.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2. Капитальный ремонт,  оснащение и модернизация ресурсной и материально-технической базы зданий образовательных учреждений.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3. Капитальный ремонт,  оснащение и модернизация ресурсной и материально-технической базы муниципальных административных зданий и прочих сооружений.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4. Капитальный ремонт,  оснащение и модернизация ресурсной и материально-технической базы прочих объектов и сооружений.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(индикаторы) муниципальной программы</w:t>
            </w: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зданий образовательных учреждений, в которых проводился капитальный и текущий ремонт, ед.;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зданий учреждений культуры, в которых проводился капитальный и текущий ремонт, ед.;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административных зданий, в которых проводился капитальный и текущий ремонт, ед.;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-количество прочих объектов и сооружений, в которых проводились работы, ед. 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Подпрограммы с указанием целей и сроков реализации</w:t>
            </w:r>
          </w:p>
        </w:tc>
        <w:tc>
          <w:tcPr>
            <w:tcW w:w="3866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не содержит подпрограмм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Этапы и сроки реализации муниципальной программы</w:t>
            </w:r>
          </w:p>
        </w:tc>
        <w:tc>
          <w:tcPr>
            <w:tcW w:w="3866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Программа реализуется в  </w:t>
            </w:r>
            <w:r w:rsidRPr="00BD26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этап, с 2026 по 2030 годы. Начало реализации – 1 января 2026 года, завершение 31 декабря 2030 года.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Объемы бюджетных ассигнований муниципальной программы</w:t>
            </w:r>
          </w:p>
        </w:tc>
        <w:tc>
          <w:tcPr>
            <w:tcW w:w="3866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общий объем финансирования Программы составит 29 309 942,50* руб., в том числе: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федерального бюджета – 0,00 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2027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2028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2029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2030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областного бюджета  – 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2027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2028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2029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2030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местного бюджета – 29 309 942,50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 год -7 309 942,50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2027 год -5 500 000,00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2028 год -5 500 000,00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2029 год -5 500 000,00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2030 год -5 500 000,00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внебюджетные средства – 0,00 руб.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2027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2028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2029 год -0,00 руб.;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2030 год -0,00 руб.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* Прогноз финансирования.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Ожидаемые результаты муниципальной программы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строительство и реконструкция учреждений образования,  культуры, муниципальных  административных зданий, прочих объектов и сооружений 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текущего и капитального ремонта и укрепление материально-технической базы учреждений культуры, образования и муниципальных  административных  зданий, прочих объектов и сооружений;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предотвращение физического износа зданий, оборудования и инвентаря учреждений культуры, образования, муниципальных административных зданий, прочих объектов и сооружений;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- приведение зданий учреждений культуры, образования, муниципальных административных зданий,  прочих объектов и сооружений в соответствии с нормативными и эксплуатационными требованиями.</w:t>
            </w:r>
          </w:p>
        </w:tc>
      </w:tr>
      <w:tr w:rsidR="00BD2622" w:rsidRPr="00BD2622" w:rsidTr="00BD2622">
        <w:trPr>
          <w:trHeight w:val="20"/>
        </w:trPr>
        <w:tc>
          <w:tcPr>
            <w:tcW w:w="113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866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реализацией Программы   осуществляется  ответственным   исполнителем Программы - МКУ «УЗЗАиГ» м. р. Сергиевский.</w:t>
            </w:r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Текущий и последующий контроль за целевым и эффективным использованием средств муниципального района Сергиевский выделенных на выполнение мероприятий Программы, осуществляют отдел бухгалтерии МКУ «УЗЗАиГ» м. р. Сергиевский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</w:t>
            </w:r>
          </w:p>
        </w:tc>
      </w:tr>
    </w:tbl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1.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b/>
          <w:sz w:val="12"/>
          <w:szCs w:val="12"/>
        </w:rPr>
        <w:t>Характеристика проблемы, на решение которой направлена муниципальная программа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 Сергиевский Самарской области функционируют 20 образовательных учреждений, 28 культурно-досуговых учреждений, 22 фельдшерско - акушерских пункта и 1 передвижной фельдшерско - акушерский пункт.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Материальная база действующих объектов учреждений здравоохранения, культуры, образования, а  также  части  муниципальных административных зданий изношена, не соответствует нормативам, сохраняются объекты, не имеющие коммунальных удобств. Коммунальная инфраструктура в учреждениях культуры, здравоохранения, образования, муниципальных административных зданий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капиталовложений, а в ряде случаев  необходимо  строительство новых  объектов  взамен старых.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Функционирование неотремонтированных зданий с устаревшим оборудованием не позволяет детям получать качественного образования, населению района самореализовать себя в полной мере в культурно-досуговой жизни района в целом.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Темпы износа зданий и их инженерных коммуникаций существенно опережают темпы их ремонта и строительства, поэтому многие учреждения здравоохранения, культуры, образования, а  также  части  муниципальных административных зданий   требуют капитального ремонта и реконструкции. Указанные факторы негативно влияют на процесс предоставления образовательных, культурно-досуговых и муниципальных услуг, создают угрозу жизни и здоровью населения.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Остро стоит проблема с заменой физически изношенного и морально устаревшего оборудования и мебели. Также требуется пополнение спортивного, медицинского, оборудования, музыкальных инструментов, оснащение современным оборудованием школьных стадионов, малых форм на территориях детских садов.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В настоящее время решить проблему укрепления материально-технической базы учреждений культуры и образования возможно как за счет  строительства  новых зданий, так и за счет реконструкции и  ремонта  существующих зданий, и обновления специализированного оборудования и инвентаря.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Цели и задачи, этапы и сроки реализации </w:t>
      </w:r>
      <w:r w:rsidRPr="00BD2622"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рограммы, конечные результаты ее реализации, характеризующие целевое состояние (изменение состояния) в сфере реализации муниципальной  программы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Основной целью Программы являются: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 обеспечение соответствия современным нормам и стандартам состояния инфраструктуры учреждений культуры, образования, административных и прочих зданий муниципального района Сергиевский.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Задача 1. Капитальный ремонт,  оснащение и модернизация ресурсной и материально-технической базы зданий учреждений культуры;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Задача 2. Капитальный ремонт,  оснащение и модернизация ресурсной и материально-технической базы зданий образовательных учреждений;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Задача 3. Капитальный ремонт,  оснащение и модернизация ресурсной и материально-технической базы муниципальных административных зданий и прочих сооружений;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Задача 4. Капитальный ремонт,  оснащение и модернизация ресурсной и материально-технической базы прочих объектов и сооружений.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В результате реализации Программы будут созданы благоприятные условия для реализации принципа доступности образовательных и муниципальных услуг, а так же услуг в сфере образования.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Ожидаемые результаты реализации Программы: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строительство и реконструкция учреждений образования,  культуры, муниципальных  административных зданий, прочих объектов и сооружений;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проведение текущего и капитального ремонта и укрепление материально-технической базы учреждений культуры, образования и муниципальных  административных  зданий, прочих объектов и сооружений;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предотвращение физического износа зданий, оборудования и инвентаря учреждений культуры, образования, муниципальных административных зданий, прочих объектов и сооружений;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приведение зданий учреждений культуры, образования, муниципальных административных зданий,  прочих объектов и сооружений в соответствии с нормативными и эксплуатационными требованиями.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Программа реализуется в  I этап, с 2026 по 2030 годы. Начало реализации – 1 января 2026 года, завершение 31 декабря 2030 года.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BD2622">
        <w:rPr>
          <w:rFonts w:ascii="Times New Roman" w:eastAsia="Calibri" w:hAnsi="Times New Roman" w:cs="Times New Roman"/>
          <w:b/>
          <w:sz w:val="12"/>
          <w:szCs w:val="12"/>
        </w:rPr>
        <w:t>Перечень, цели и краткое описание подпрограмм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Программа не содержит подпрограмм.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Перечень показателей (индикаторов)    Программы с расшифровкой плановых значений по годам ее реализации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и за весь период ее реализации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2026-2030 годы» приведен в приложении №1 к Программе.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Перечень мероприятий </w:t>
      </w:r>
      <w:r w:rsidRPr="00BD2622"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рограммы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Программа предусматривает комплекс мероприятий, реализация которых должна начаться с 1 января 2026 года. Мероприятия по строительству, реконструкции, ремонту, укреплению материально-технической базы учреждений культуры, образования и административных зданий, ремонту прочих объектов муниципального района Сергиевский Самарской области предусмотрены на период 2026-2030 годов.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Перечень мероприятий Программы, суммы расходов по годам, указан в приложении № 2 к Программе.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6.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Обоснование ресурсного обеспечения </w:t>
      </w:r>
      <w:r w:rsidRPr="00BD2622"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рограммы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lastRenderedPageBreak/>
        <w:t>Финансовые средства для решения проблемы реконструкции, строительства, ремонта и укрепления материально-технической базы учреждений культуры, здравоохранения, образования и административных зданий, ремонта прочих объектов муниципального района Сергиевский Самарской области на 2026-2030  годы формируются за счет местного бюджета, субсидий из областного и федерального бюджетов, а так же привлечения средств из внебюджетных источников.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29 309 942,50* руб., в том числе: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0,00 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2026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2027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2028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2029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2030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 – 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2026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2027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2028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2029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2030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29 309 942,50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2026 год -7 309 942,50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2027 год -5 500 000,00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2028 год -5 500 000,00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2029 год -5 500 000,00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2030 год -5 500 000,00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- внебюджетные средства – 0,00 руб.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2026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2027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2028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2029 год -0,00 руб.;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2030 год -0,00 руб.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* Прогноз финансирования.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Объемы финансирования объектов по годам (в разрезе источников финансирования) установлены в приложении № 2 к Программе.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Описание мер муниципального регулирования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в соответствующей сфере, направленных на достижение цели </w:t>
      </w:r>
      <w:r w:rsidRPr="00BD2622"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рограммы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Порядком принятия  решений  о разработке, формирования и реализации, оценки эффективности  муниципальных  программ  муниципального  района  Сергиевский, утвержденного Постановлением администрации  муниципального  района  Сергиевский   от 23.12.2019 № 1740 (далее - Порядок), в сроки, установленные Порядком, 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рамках реализации Программы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МКУ «УЗЗАиГ» м. р. Сергиевский осуществляет координацию и мониторинг хода выполнения </w:t>
      </w:r>
      <w:r w:rsidRPr="00BD2622">
        <w:rPr>
          <w:rFonts w:ascii="Times New Roman" w:eastAsia="Calibri" w:hAnsi="Times New Roman" w:cs="Times New Roman"/>
          <w:sz w:val="12"/>
          <w:szCs w:val="12"/>
        </w:rPr>
        <w:t>П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рограммы. Вносит предложения о внесении изменений в </w:t>
      </w:r>
      <w:r w:rsidRPr="00BD2622">
        <w:rPr>
          <w:rFonts w:ascii="Times New Roman" w:eastAsia="Calibri" w:hAnsi="Times New Roman" w:cs="Times New Roman"/>
          <w:sz w:val="12"/>
          <w:szCs w:val="12"/>
        </w:rPr>
        <w:t>П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рограмму, о досрочном прекращении ее реализации.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МКУ «УЗЗАиГ» м. р. Сергиевский </w:t>
      </w:r>
      <w:r w:rsidRPr="00BD2622">
        <w:rPr>
          <w:rFonts w:ascii="Times New Roman" w:eastAsia="Calibri" w:hAnsi="Times New Roman" w:cs="Times New Roman"/>
          <w:sz w:val="12"/>
          <w:szCs w:val="12"/>
        </w:rPr>
        <w:t>е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жегодно готовит отчет о ходе реализации и оценке эффективности реализации программы, информацию об ее исполнении. Годовой отчет о реализации программы за последний год ее реализации должен содержать информацию за весь период ее реализации с разбивкой по годам реализации. До 20 марта года, следующим за отчетным, подготавливает и направляет годовой отчет в </w:t>
      </w:r>
      <w:r w:rsidRPr="00BD2622">
        <w:rPr>
          <w:rFonts w:ascii="Times New Roman" w:eastAsia="Calibri" w:hAnsi="Times New Roman" w:cs="Times New Roman"/>
          <w:sz w:val="12"/>
          <w:szCs w:val="12"/>
        </w:rPr>
        <w:t>О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тдел торговли и экономического развития администрации муниципального района Сергиевский и копию в Управление финансами администрации муниципального района Сергиевский.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Механизм реализации </w:t>
      </w:r>
      <w:r w:rsidRPr="00BD2622"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рограммы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Программа разработана в соответствии с Порядком.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Ответственный исполнитель Программы и исполнитель мероприятий Программы – МКУ «УЗЗАиГ» м. р. Сергиевский.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Организацию управления процессом реализации Программы осуществляет МКУ «УЗЗАиГ» м. р. Сергиевский,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в том числе: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организовывает реализацию программных мероприятий;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осуществляет сбор информации о ходе выполнения программных мероприятий;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корректирует программные мероприятия и сроки их реализации в ходе реализации Программы.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Ответственный исполнитель Программы несет ответственность за организацию и исполнение мероприятий Программы, рациональное и целевое использование выделяемых бюджетных средств.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Текущий и последующий контроль  за целевым и эффективным использованием средств  муниципального района Сергиевский выделенных на выполнение мероприятий Программы, осуществляют отдел бухгалтерии МКУ «УЗЗАиГ» м. р. Сергиевский Самарской области и Управление финансами </w:t>
      </w:r>
      <w:r w:rsidRPr="00BD2622">
        <w:rPr>
          <w:rFonts w:ascii="Times New Roman" w:eastAsia="Calibri" w:hAnsi="Times New Roman" w:cs="Times New Roman"/>
          <w:sz w:val="12"/>
          <w:szCs w:val="12"/>
        </w:rPr>
        <w:t>а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дминистрации муниципального района Сергиевский. Последующий контроль осуществляет Контрольное управление </w:t>
      </w:r>
      <w:r w:rsidRPr="00BD2622">
        <w:rPr>
          <w:rFonts w:ascii="Times New Roman" w:eastAsia="Calibri" w:hAnsi="Times New Roman" w:cs="Times New Roman"/>
          <w:sz w:val="12"/>
          <w:szCs w:val="12"/>
        </w:rPr>
        <w:t>а</w:t>
      </w:r>
      <w:r w:rsidRPr="00BD2622">
        <w:rPr>
          <w:rFonts w:ascii="Times New Roman" w:eastAsia="Calibri" w:hAnsi="Times New Roman" w:cs="Times New Roman"/>
          <w:sz w:val="12"/>
          <w:szCs w:val="12"/>
          <w:lang w:val="x-none"/>
        </w:rPr>
        <w:t>дминистрации муниципального района Сергиевский.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Pr="00BD2622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Оценка эффективности реализации Программы.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 осуществляется муниципальным казенным учреждением МКУ «УЗЗАиГ» м. р. Сергиевский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4.2pt;margin-top:16.6pt;width:120.05pt;height:54.3pt;z-index:251659264" filled="t">
            <v:imagedata r:id="rId14" o:title=""/>
          </v:shape>
          <o:OLEObject Type="Embed" ProgID="Equation.3" ShapeID="_x0000_s1026" DrawAspect="Content" ObjectID="_1814860278" r:id="rId15"/>
        </w:pict>
      </w:r>
      <w:r w:rsidRPr="00BD2622">
        <w:rPr>
          <w:rFonts w:ascii="Times New Roman" w:eastAsia="Calibri" w:hAnsi="Times New Roman" w:cs="Times New Roman"/>
          <w:sz w:val="12"/>
          <w:szCs w:val="12"/>
        </w:rPr>
        <w:t>Эффективность реализации Программы с учетом финансирования оценивается путем соотнесения степени достижения основных целевых  показателей (индикаторов) Программы к уровню ее финансирования с начала реализации. Комплексный показатель эффективности рассчитывается по формуле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lastRenderedPageBreak/>
        <w:t>где: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i/>
          <w:sz w:val="12"/>
          <w:szCs w:val="12"/>
          <w:lang w:val="en-US"/>
        </w:rPr>
        <w:t>N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 – общее число целевых показателей (индикаторов);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pict>
          <v:shape id="_x0000_s1027" type="#_x0000_t75" style="position:absolute;left:0;text-align:left;margin-left:1.25pt;margin-top:2.4pt;width:19.45pt;height:10.95pt;z-index:251660288" filled="t">
            <v:imagedata r:id="rId16" o:title=""/>
          </v:shape>
          <o:OLEObject Type="Embed" ProgID="Equation.3" ShapeID="_x0000_s1027" DrawAspect="Content" ObjectID="_1814860279" r:id="rId17"/>
        </w:pic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ab/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- плановое значение </w:t>
      </w:r>
      <w:r w:rsidRPr="00BD2622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BD2622">
        <w:rPr>
          <w:rFonts w:ascii="Times New Roman" w:eastAsia="Calibri" w:hAnsi="Times New Roman" w:cs="Times New Roman"/>
          <w:sz w:val="12"/>
          <w:szCs w:val="12"/>
        </w:rPr>
        <w:t>-го целевого показателя (индикатора);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pict>
          <v:shape id="_x0000_s1028" type="#_x0000_t75" style="position:absolute;left:0;text-align:left;margin-left:1.25pt;margin-top:-2.35pt;width:20.5pt;height:13.2pt;z-index:251661312" filled="t">
            <v:imagedata r:id="rId18" o:title=""/>
          </v:shape>
          <o:OLEObject Type="Embed" ProgID="Equation.3" ShapeID="_x0000_s1028" DrawAspect="Content" ObjectID="_1814860280" r:id="rId19"/>
        </w:pict>
      </w:r>
      <w:r w:rsidRPr="00BD2622">
        <w:rPr>
          <w:rFonts w:ascii="Times New Roman" w:eastAsia="Calibri" w:hAnsi="Times New Roman" w:cs="Times New Roman"/>
          <w:sz w:val="12"/>
          <w:szCs w:val="12"/>
        </w:rPr>
        <w:tab/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- текущее значение </w:t>
      </w:r>
      <w:r w:rsidRPr="00BD2622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BD2622">
        <w:rPr>
          <w:rFonts w:ascii="Times New Roman" w:eastAsia="Calibri" w:hAnsi="Times New Roman" w:cs="Times New Roman"/>
          <w:sz w:val="12"/>
          <w:szCs w:val="12"/>
        </w:rPr>
        <w:t>-го целевого показателя (индикатора);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pict>
          <v:shape id="_x0000_s1029" type="#_x0000_t75" style="position:absolute;left:0;text-align:left;margin-left:1.25pt;margin-top:3.95pt;width:15.7pt;height:10.15pt;z-index:251662336" filled="t">
            <v:imagedata r:id="rId20" o:title=""/>
          </v:shape>
          <o:OLEObject Type="Embed" ProgID="Equation.3" ShapeID="_x0000_s1029" DrawAspect="Content" ObjectID="_1814860281" r:id="rId21"/>
        </w:pic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ab/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D2622">
        <w:rPr>
          <w:rFonts w:ascii="Times New Roman" w:eastAsia="Calibri" w:hAnsi="Times New Roman" w:cs="Times New Roman"/>
          <w:sz w:val="12"/>
          <w:szCs w:val="12"/>
        </w:rPr>
        <w:t>- плановая сумма финансирования по Программе;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pict>
          <v:shape id="_x0000_s1030" type="#_x0000_t75" style="position:absolute;left:0;text-align:left;margin-left:1.25pt;margin-top:.35pt;width:15.7pt;height:10.9pt;z-index:251663360" filled="t">
            <v:imagedata r:id="rId22" o:title=""/>
          </v:shape>
          <o:OLEObject Type="Embed" ProgID="Equation.3" ShapeID="_x0000_s1030" DrawAspect="Content" ObjectID="_1814860282" r:id="rId23"/>
        </w:pic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ab/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D2622">
        <w:rPr>
          <w:rFonts w:ascii="Times New Roman" w:eastAsia="Calibri" w:hAnsi="Times New Roman" w:cs="Times New Roman"/>
          <w:sz w:val="12"/>
          <w:szCs w:val="12"/>
        </w:rPr>
        <w:t>- сумма финансирования (расходов) на текущую дату.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Для расчета комплексного показателя эффективности </w:t>
      </w:r>
      <w:r w:rsidRPr="00BD2622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 используются все целевые показатели (индикаторы), приведенные в приложении №1 к Программе.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При значении комплексного показателя эффективности </w:t>
      </w:r>
      <w:r w:rsidRPr="00BD2622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 от 80 до 100% и более эффективность реализации Программы признается высокой, при значении менее 80% - низкой.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sz w:val="12"/>
          <w:szCs w:val="12"/>
        </w:rPr>
        <w:t>10. Методика расчета целевых показателей (индикаторов), характеризующих ход и итоги реализации 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719"/>
        <w:gridCol w:w="683"/>
        <w:gridCol w:w="2553"/>
        <w:gridCol w:w="1280"/>
      </w:tblGrid>
      <w:tr w:rsidR="00BD2622" w:rsidRPr="00BD2622" w:rsidTr="00BD2622">
        <w:trPr>
          <w:trHeight w:val="20"/>
        </w:trPr>
        <w:tc>
          <w:tcPr>
            <w:tcW w:w="19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807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 (индикатора)</w:t>
            </w:r>
          </w:p>
        </w:tc>
        <w:tc>
          <w:tcPr>
            <w:tcW w:w="45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Методика расчета показателя (индикатора)</w:t>
            </w:r>
          </w:p>
        </w:tc>
        <w:tc>
          <w:tcPr>
            <w:tcW w:w="169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Примечание</w:t>
            </w:r>
          </w:p>
        </w:tc>
        <w:tc>
          <w:tcPr>
            <w:tcW w:w="85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информации для расчета значения показателя (индикатора)</w:t>
            </w:r>
          </w:p>
        </w:tc>
      </w:tr>
      <w:tr w:rsidR="00BD2622" w:rsidRPr="00BD2622" w:rsidTr="00BD2622">
        <w:trPr>
          <w:trHeight w:val="20"/>
        </w:trPr>
        <w:tc>
          <w:tcPr>
            <w:tcW w:w="19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07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зданий учреждений культуры, в которых проводился капитальный и текущий ремонт, ед.</w:t>
            </w:r>
          </w:p>
        </w:tc>
        <w:tc>
          <w:tcPr>
            <w:tcW w:w="45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M=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P</m:t>
                    </m:r>
                  </m:e>
                </m:nary>
              </m:oMath>
            </m:oMathPara>
          </w:p>
        </w:tc>
        <w:tc>
          <w:tcPr>
            <w:tcW w:w="169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∑ </w:t>
            </w:r>
            <w:r w:rsidRPr="00BD26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p</w:t>
            </w: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 общая сумма количества зданий учреждений культуры, в которых проводился капитальный и текущий ремонт в муниципальном районе Сергиевский за год.</w:t>
            </w:r>
          </w:p>
        </w:tc>
        <w:tc>
          <w:tcPr>
            <w:tcW w:w="85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  <w:tr w:rsidR="00BD2622" w:rsidRPr="00BD2622" w:rsidTr="00BD2622">
        <w:trPr>
          <w:trHeight w:val="20"/>
        </w:trPr>
        <w:tc>
          <w:tcPr>
            <w:tcW w:w="19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07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зданий образовательных учреждений, в которых проводился капитальный и текущий ремонт, ед.</w:t>
            </w:r>
          </w:p>
        </w:tc>
        <w:tc>
          <w:tcPr>
            <w:tcW w:w="45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Y=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S</m:t>
                    </m:r>
                  </m:e>
                </m:nary>
              </m:oMath>
            </m:oMathPara>
          </w:p>
        </w:tc>
        <w:tc>
          <w:tcPr>
            <w:tcW w:w="169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∑ </w:t>
            </w:r>
            <w:r w:rsidRPr="00BD262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s</w:t>
            </w: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общая сумма количества зданий учреждений образования, в которых проводился капитальный и текущий ремонт в муниципальном районе Сергиевский за год.</w:t>
            </w:r>
          </w:p>
        </w:tc>
        <w:tc>
          <w:tcPr>
            <w:tcW w:w="85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  <w:tr w:rsidR="00BD2622" w:rsidRPr="00BD2622" w:rsidTr="00BD2622">
        <w:trPr>
          <w:trHeight w:val="20"/>
        </w:trPr>
        <w:tc>
          <w:tcPr>
            <w:tcW w:w="19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07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административных зданий, в которых проводился капитальный и текущий ремонт, ед.</w:t>
            </w:r>
          </w:p>
        </w:tc>
        <w:tc>
          <w:tcPr>
            <w:tcW w:w="45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X=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n</m:t>
                    </m:r>
                  </m:e>
                </m:nary>
              </m:oMath>
            </m:oMathPara>
          </w:p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2"/>
                      <w:szCs w:val="12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12"/>
                      <w:szCs w:val="12"/>
                    </w:rPr>
                    <m:t>n</m:t>
                  </m:r>
                </m:e>
              </m:nary>
            </m:oMath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– общая сумма количества муниципальных административных зданий, в которых проводился капитальный и текущий ремонт в муниципальном районе Сергиевский за год.</w:t>
            </w:r>
          </w:p>
        </w:tc>
        <w:tc>
          <w:tcPr>
            <w:tcW w:w="85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  <w:tr w:rsidR="00BD2622" w:rsidRPr="00BD2622" w:rsidTr="00BD2622">
        <w:trPr>
          <w:trHeight w:val="20"/>
        </w:trPr>
        <w:tc>
          <w:tcPr>
            <w:tcW w:w="19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07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прочих объектов и сооружений, в которых проводились работы, ед.</w:t>
            </w:r>
          </w:p>
        </w:tc>
        <w:tc>
          <w:tcPr>
            <w:tcW w:w="454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2"/>
                    <w:szCs w:val="12"/>
                  </w:rPr>
                  <m:t>N=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alibri" w:hAnsi="Cambria Math" w:cs="Times New Roman"/>
                        <w:sz w:val="12"/>
                        <w:szCs w:val="12"/>
                      </w:rPr>
                      <m:t>m</m:t>
                    </m:r>
                  </m:e>
                </m:nary>
              </m:oMath>
            </m:oMathPara>
          </w:p>
        </w:tc>
        <w:tc>
          <w:tcPr>
            <w:tcW w:w="169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2"/>
                      <w:szCs w:val="12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12"/>
                      <w:szCs w:val="12"/>
                    </w:rPr>
                    <m:t>m</m:t>
                  </m:r>
                </m:e>
              </m:nary>
            </m:oMath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общая сумма количества   зданий прочих объектов и сооружений, в которых проводился капитальный и текущий ремонт в муниципальном районе Сергиевский за год.</w:t>
            </w:r>
          </w:p>
        </w:tc>
        <w:tc>
          <w:tcPr>
            <w:tcW w:w="851" w:type="pct"/>
            <w:shd w:val="clear" w:color="auto" w:fill="auto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Данные МКУ «УЗЗАиГ» м. р. Сергиевский</w:t>
            </w:r>
          </w:p>
        </w:tc>
      </w:tr>
    </w:tbl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D2622">
        <w:rPr>
          <w:rFonts w:ascii="Times New Roman" w:eastAsia="Calibri" w:hAnsi="Times New Roman" w:cs="Times New Roman"/>
          <w:sz w:val="12"/>
          <w:szCs w:val="12"/>
        </w:rPr>
        <w:t xml:space="preserve">  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 xml:space="preserve">к муниципальной программе «Реконструкция, строительство, </w:t>
      </w: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 xml:space="preserve">ремонт и укрепление материально-технической базы учреждений культуры, </w:t>
      </w:r>
    </w:p>
    <w:p w:rsid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 xml:space="preserve">здравоохранения, образования и административных зданий, ремонт прочих объектов 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 на 2026-2030 годы»</w:t>
      </w:r>
    </w:p>
    <w:p w:rsidR="000828AD" w:rsidRDefault="000828AD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bCs/>
          <w:sz w:val="12"/>
          <w:szCs w:val="12"/>
        </w:rPr>
        <w:t>ПЕРЕЧЕНЬ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D2622">
        <w:rPr>
          <w:rFonts w:ascii="Times New Roman" w:eastAsia="Calibri" w:hAnsi="Times New Roman" w:cs="Times New Roman"/>
          <w:b/>
          <w:bCs/>
          <w:sz w:val="12"/>
          <w:szCs w:val="12"/>
        </w:rPr>
        <w:t>ПОКАЗАТЕЛЕЙ (ИНДИКАТОРОВ), ХАРАКТЕРИЗУЮЩИХ ЕЖЕГОДНЫЙ ХОД И ИТОГИ РЕАЛИЗАЦИИ МУНИЦИПАЛЬНОЙ ПРОГРАММЫ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2026-2030 ГОДЫ»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284"/>
        <w:gridCol w:w="564"/>
        <w:gridCol w:w="709"/>
        <w:gridCol w:w="563"/>
        <w:gridCol w:w="707"/>
        <w:gridCol w:w="426"/>
        <w:gridCol w:w="424"/>
        <w:gridCol w:w="399"/>
        <w:gridCol w:w="411"/>
        <w:gridCol w:w="764"/>
      </w:tblGrid>
      <w:tr w:rsidR="00BD2622" w:rsidRPr="00BD2622" w:rsidTr="000828AD">
        <w:trPr>
          <w:trHeight w:val="20"/>
        </w:trPr>
        <w:tc>
          <w:tcPr>
            <w:tcW w:w="181" w:type="pct"/>
            <w:vMerge w:val="restar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1518" w:type="pct"/>
            <w:vMerge w:val="restar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тактического показателя (индикатора)</w:t>
            </w:r>
          </w:p>
        </w:tc>
        <w:tc>
          <w:tcPr>
            <w:tcW w:w="375" w:type="pct"/>
            <w:vMerge w:val="restar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47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37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Отчет 2024</w:t>
            </w:r>
          </w:p>
        </w:tc>
        <w:tc>
          <w:tcPr>
            <w:tcW w:w="2080" w:type="pct"/>
            <w:gridSpan w:val="6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тактического показателя (индикатора) по годам</w:t>
            </w:r>
          </w:p>
        </w:tc>
      </w:tr>
      <w:tr w:rsidR="00BD2622" w:rsidRPr="00BD2622" w:rsidTr="000828AD">
        <w:trPr>
          <w:trHeight w:val="20"/>
        </w:trPr>
        <w:tc>
          <w:tcPr>
            <w:tcW w:w="181" w:type="pct"/>
            <w:vMerge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8" w:type="pct"/>
            <w:vMerge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5" w:type="pct"/>
            <w:vMerge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37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0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28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282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26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27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0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Итого за период реализации</w:t>
            </w:r>
          </w:p>
        </w:tc>
      </w:tr>
      <w:tr w:rsidR="00BD2622" w:rsidRPr="00BD2622" w:rsidTr="00BD2622">
        <w:trPr>
          <w:trHeight w:val="20"/>
        </w:trPr>
        <w:tc>
          <w:tcPr>
            <w:tcW w:w="5000" w:type="pct"/>
            <w:gridSpan w:val="11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Цель. Обеспечение соответствия современным нормам и стандартам состояния инфраструктуры учреждений культуры, образования, административных и прочих зданий муниципального района Сергиевский</w:t>
            </w:r>
          </w:p>
        </w:tc>
      </w:tr>
      <w:tr w:rsidR="00BD2622" w:rsidRPr="00BD2622" w:rsidTr="00BD2622">
        <w:trPr>
          <w:trHeight w:val="20"/>
        </w:trPr>
        <w:tc>
          <w:tcPr>
            <w:tcW w:w="5000" w:type="pct"/>
            <w:gridSpan w:val="11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Капитальный ремонт,  оснащение и модернизация ресурсной и материально-технической базы зданий учреждений культуры.</w:t>
            </w:r>
          </w:p>
        </w:tc>
      </w:tr>
      <w:tr w:rsidR="00BD2622" w:rsidRPr="00BD2622" w:rsidTr="000828AD">
        <w:trPr>
          <w:trHeight w:val="20"/>
        </w:trPr>
        <w:tc>
          <w:tcPr>
            <w:tcW w:w="18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18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зданий учреждений культуры, в которых проводился капитальный и текущий ремонт</w:t>
            </w:r>
          </w:p>
        </w:tc>
        <w:tc>
          <w:tcPr>
            <w:tcW w:w="37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47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37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2622" w:rsidRPr="00BD2622" w:rsidTr="00BD2622">
        <w:trPr>
          <w:trHeight w:val="20"/>
        </w:trPr>
        <w:tc>
          <w:tcPr>
            <w:tcW w:w="5000" w:type="pct"/>
            <w:gridSpan w:val="11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2. Строительство, реконструкция и ремонт учреждений культуры, образования, административных зданий  и  прочих  объектов.</w:t>
            </w:r>
          </w:p>
        </w:tc>
      </w:tr>
      <w:tr w:rsidR="00BD2622" w:rsidRPr="00BD2622" w:rsidTr="000828AD">
        <w:trPr>
          <w:trHeight w:val="20"/>
        </w:trPr>
        <w:tc>
          <w:tcPr>
            <w:tcW w:w="18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518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зданий образовательных учреждений, в которых проводился капитальный и текущий ремонт</w:t>
            </w:r>
          </w:p>
        </w:tc>
        <w:tc>
          <w:tcPr>
            <w:tcW w:w="37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47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37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0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2622" w:rsidRPr="00BD2622" w:rsidTr="00BD2622">
        <w:trPr>
          <w:trHeight w:val="20"/>
        </w:trPr>
        <w:tc>
          <w:tcPr>
            <w:tcW w:w="5000" w:type="pct"/>
            <w:gridSpan w:val="11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3. Капитальный ремонт,  оснащение и модернизация ресурсной и материально-технической базы муниципальных административных зданий и прочих сооружений.</w:t>
            </w:r>
          </w:p>
        </w:tc>
      </w:tr>
      <w:tr w:rsidR="00BD2622" w:rsidRPr="00BD2622" w:rsidTr="000828AD">
        <w:trPr>
          <w:trHeight w:val="20"/>
        </w:trPr>
        <w:tc>
          <w:tcPr>
            <w:tcW w:w="18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518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муниципальных административных зданий, в которых проводился капитальный и текущий ремонт</w:t>
            </w:r>
          </w:p>
        </w:tc>
        <w:tc>
          <w:tcPr>
            <w:tcW w:w="37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47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37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0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D2622" w:rsidRPr="00BD2622" w:rsidTr="00BD2622">
        <w:trPr>
          <w:trHeight w:val="20"/>
        </w:trPr>
        <w:tc>
          <w:tcPr>
            <w:tcW w:w="5000" w:type="pct"/>
            <w:gridSpan w:val="11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Задача 4. Капитальный ремонт,  оснащение и модернизация ресурсной и материально-технической базы прочих объектов и сооружений.</w:t>
            </w:r>
          </w:p>
        </w:tc>
      </w:tr>
      <w:tr w:rsidR="00BD2622" w:rsidRPr="00BD2622" w:rsidTr="000828AD">
        <w:trPr>
          <w:trHeight w:val="20"/>
        </w:trPr>
        <w:tc>
          <w:tcPr>
            <w:tcW w:w="18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518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прочих объектов и сооружений, в которых проводились работы</w:t>
            </w:r>
          </w:p>
        </w:tc>
        <w:tc>
          <w:tcPr>
            <w:tcW w:w="37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471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374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0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2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5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3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07" w:type="pct"/>
          </w:tcPr>
          <w:p w:rsidR="00BD2622" w:rsidRPr="00BD2622" w:rsidRDefault="00BD2622" w:rsidP="00BD262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D262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28AD" w:rsidRPr="00BD2622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№2</w:t>
      </w:r>
    </w:p>
    <w:p w:rsid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 xml:space="preserve">к муниципальной программе «Реконструкция, строительство, </w:t>
      </w:r>
    </w:p>
    <w:p w:rsid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 xml:space="preserve">ремонт и укрепление материально-технической базы учреждений культуры, </w:t>
      </w:r>
    </w:p>
    <w:p w:rsid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 xml:space="preserve">здравоохранения, образования и административных зданий, ремонт прочих объектов </w:t>
      </w:r>
    </w:p>
    <w:p w:rsidR="000828AD" w:rsidRPr="00BD2622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D262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 на 2026-2030 годы»</w:t>
      </w:r>
    </w:p>
    <w:p w:rsidR="00BD2622" w:rsidRPr="00BD2622" w:rsidRDefault="00BD2622" w:rsidP="00BD262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"Реконструкция, строительство, ремонт и укрепление материально-технической базы учреждений культуры,</w:t>
      </w:r>
    </w:p>
    <w:p w:rsid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 xml:space="preserve"> здравоохранения, образования и административных зданий, ремонт прочих объектов муниципального района Сергиевский </w:t>
      </w:r>
    </w:p>
    <w:p w:rsidR="00BD2622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2026-2030 годы"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1427"/>
        <w:gridCol w:w="428"/>
        <w:gridCol w:w="144"/>
        <w:gridCol w:w="284"/>
        <w:gridCol w:w="286"/>
        <w:gridCol w:w="284"/>
        <w:gridCol w:w="141"/>
        <w:gridCol w:w="283"/>
        <w:gridCol w:w="284"/>
        <w:gridCol w:w="141"/>
        <w:gridCol w:w="138"/>
        <w:gridCol w:w="281"/>
        <w:gridCol w:w="220"/>
        <w:gridCol w:w="175"/>
        <w:gridCol w:w="173"/>
        <w:gridCol w:w="173"/>
        <w:gridCol w:w="241"/>
        <w:gridCol w:w="286"/>
        <w:gridCol w:w="286"/>
        <w:gridCol w:w="206"/>
        <w:gridCol w:w="223"/>
        <w:gridCol w:w="150"/>
        <w:gridCol w:w="1130"/>
      </w:tblGrid>
      <w:tr w:rsidR="000828AD" w:rsidRPr="000828AD" w:rsidTr="000828AD">
        <w:trPr>
          <w:trHeight w:val="20"/>
        </w:trPr>
        <w:tc>
          <w:tcPr>
            <w:tcW w:w="92" w:type="pct"/>
            <w:vMerge w:val="restar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948" w:type="pct"/>
            <w:vMerge w:val="restar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4" w:type="pct"/>
            <w:vMerge w:val="restar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663" w:type="pct"/>
            <w:gridSpan w:val="4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564" w:type="pct"/>
            <w:gridSpan w:val="4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541" w:type="pct"/>
            <w:gridSpan w:val="4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580" w:type="pct"/>
            <w:gridSpan w:val="4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575" w:type="pct"/>
            <w:gridSpan w:val="4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752" w:type="pct"/>
            <w:vMerge w:val="restar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результат.</w:t>
            </w:r>
          </w:p>
        </w:tc>
      </w:tr>
      <w:tr w:rsidR="000828AD" w:rsidRPr="000828AD" w:rsidTr="000828AD">
        <w:trPr>
          <w:cantSplit/>
          <w:trHeight w:val="1711"/>
        </w:trPr>
        <w:tc>
          <w:tcPr>
            <w:tcW w:w="9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8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  (*)</w:t>
            </w:r>
          </w:p>
        </w:tc>
        <w:tc>
          <w:tcPr>
            <w:tcW w:w="189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бюджет(*)</w:t>
            </w:r>
          </w:p>
        </w:tc>
        <w:tc>
          <w:tcPr>
            <w:tcW w:w="190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 (*)</w:t>
            </w:r>
          </w:p>
        </w:tc>
        <w:tc>
          <w:tcPr>
            <w:tcW w:w="189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  (*)</w:t>
            </w:r>
          </w:p>
        </w:tc>
        <w:tc>
          <w:tcPr>
            <w:tcW w:w="94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 (*)</w:t>
            </w:r>
          </w:p>
        </w:tc>
        <w:tc>
          <w:tcPr>
            <w:tcW w:w="188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 (*)</w:t>
            </w:r>
          </w:p>
        </w:tc>
        <w:tc>
          <w:tcPr>
            <w:tcW w:w="189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(*)</w:t>
            </w:r>
          </w:p>
        </w:tc>
        <w:tc>
          <w:tcPr>
            <w:tcW w:w="94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 (*)</w:t>
            </w:r>
          </w:p>
        </w:tc>
        <w:tc>
          <w:tcPr>
            <w:tcW w:w="92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  (*)</w:t>
            </w:r>
          </w:p>
        </w:tc>
        <w:tc>
          <w:tcPr>
            <w:tcW w:w="187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  (*)</w:t>
            </w:r>
          </w:p>
        </w:tc>
        <w:tc>
          <w:tcPr>
            <w:tcW w:w="146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 (*)</w:t>
            </w:r>
          </w:p>
        </w:tc>
        <w:tc>
          <w:tcPr>
            <w:tcW w:w="116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  (*)</w:t>
            </w:r>
          </w:p>
        </w:tc>
        <w:tc>
          <w:tcPr>
            <w:tcW w:w="115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  (*)</w:t>
            </w:r>
          </w:p>
        </w:tc>
        <w:tc>
          <w:tcPr>
            <w:tcW w:w="115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 (*)</w:t>
            </w:r>
          </w:p>
        </w:tc>
        <w:tc>
          <w:tcPr>
            <w:tcW w:w="160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 (*)</w:t>
            </w:r>
          </w:p>
        </w:tc>
        <w:tc>
          <w:tcPr>
            <w:tcW w:w="190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  (*)</w:t>
            </w:r>
          </w:p>
        </w:tc>
        <w:tc>
          <w:tcPr>
            <w:tcW w:w="190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  (*)</w:t>
            </w:r>
          </w:p>
        </w:tc>
        <w:tc>
          <w:tcPr>
            <w:tcW w:w="137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  (*)</w:t>
            </w:r>
          </w:p>
        </w:tc>
        <w:tc>
          <w:tcPr>
            <w:tcW w:w="148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 (*)</w:t>
            </w:r>
          </w:p>
        </w:tc>
        <w:tc>
          <w:tcPr>
            <w:tcW w:w="100" w:type="pct"/>
            <w:textDirection w:val="tbRl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  (*)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4248" w:type="pct"/>
            <w:gridSpan w:val="23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Цель. Обеспечение  соответствия современным нормам и стандартам учреждений культуры, образования, административных и прочих зданий муниципального района Сергиевский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4248" w:type="pct"/>
            <w:gridSpan w:val="23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Капитальный ремонт,  оснащение и модернизация ресурсной и материально-технической базы зданий учреждений культуры</w:t>
            </w:r>
          </w:p>
        </w:tc>
        <w:tc>
          <w:tcPr>
            <w:tcW w:w="75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1 809 942,50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1 809 942,50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2" w:type="pct"/>
            <w:vMerge w:val="restar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и реконструкция учреждений образования,  культуры, муниципальных  административных зданий, прочих объектов и сооружений; проведение текущего и капитального ремонта и укрепление материально-технической базы учреждений культуры, образования и муниципальных  административных  зданий, прочих объектов и сооружений; предотвращение физического износа зданий, оборудования и инвентаря учреждений культуры, образования, муниципальных административных зданий, прочих объектов и сооружений; приведение зданий учреждений культуры, образования, муниципальных административных зданий,  прочих объектов и сооружений в соответствии с </w:t>
            </w: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нормативными и эксплуатационными требованиями.</w:t>
            </w: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проектно-изыскательских работ, разработка сметной документации, получение технических условий и разрешительной документации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технических обследований, экспертиз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«Капитальный ремонт Черновского сельского дома культуры МАУК «МКДЦ» м.р. Сергиевский»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1 809 942,50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1 809 942,50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4248" w:type="pct"/>
            <w:gridSpan w:val="23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Капитальный ремонт,  оснащение и модернизация ресурсной и материально-технической базы зданий образовательных учреждений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проектно-изыскательских работ, разработка сметной документации, получение технических условий и разрешительной документации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технических обследований, экспертиз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4248" w:type="pct"/>
            <w:gridSpan w:val="23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Капитальный ремонт,  оснащение и модернизация ресурсной и материально-технической базы муниципальных административных зданий и прочих сооружений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Муниципальные административные здания </w:t>
            </w: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 прочие сооружения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22 500 000,00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4 500 000,0</w:t>
            </w: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4 500 000,0</w:t>
            </w: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4 500 </w:t>
            </w: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4 500 </w:t>
            </w: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4 500 </w:t>
            </w: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7 500 000,00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10 000 000,00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проектно-изыскательских работ, разработка сметной документации, получение технических условий и разрешительной документации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5 000 000,00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технических обследований, экспертиз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4248" w:type="pct"/>
            <w:gridSpan w:val="23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4. Капитальный ремонт,  оснащение и модернизация ресурсной и материально-технической базы прочих объектов и сооружений.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28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5 000 000,00</w:t>
            </w:r>
          </w:p>
        </w:tc>
        <w:tc>
          <w:tcPr>
            <w:tcW w:w="9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94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2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116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7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8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1 000 000,00</w:t>
            </w:r>
          </w:p>
        </w:tc>
        <w:tc>
          <w:tcPr>
            <w:tcW w:w="100" w:type="pct"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2" w:type="pct"/>
            <w:vMerge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828AD" w:rsidRPr="000828AD" w:rsidTr="000828AD">
        <w:trPr>
          <w:trHeight w:val="20"/>
        </w:trPr>
        <w:tc>
          <w:tcPr>
            <w:tcW w:w="1040" w:type="pct"/>
            <w:gridSpan w:val="2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4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29 309 942,50</w:t>
            </w:r>
          </w:p>
        </w:tc>
        <w:tc>
          <w:tcPr>
            <w:tcW w:w="96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7 309 942,50</w:t>
            </w:r>
          </w:p>
        </w:tc>
        <w:tc>
          <w:tcPr>
            <w:tcW w:w="189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4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8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5 500 000,00</w:t>
            </w:r>
          </w:p>
        </w:tc>
        <w:tc>
          <w:tcPr>
            <w:tcW w:w="94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2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7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6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5 500 000,00</w:t>
            </w:r>
          </w:p>
        </w:tc>
        <w:tc>
          <w:tcPr>
            <w:tcW w:w="116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5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60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5 500 000,00</w:t>
            </w:r>
          </w:p>
        </w:tc>
        <w:tc>
          <w:tcPr>
            <w:tcW w:w="190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37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8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5 500 000,00</w:t>
            </w:r>
          </w:p>
        </w:tc>
        <w:tc>
          <w:tcPr>
            <w:tcW w:w="100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2" w:type="pct"/>
            <w:noWrap/>
            <w:hideMark/>
          </w:tcPr>
          <w:p w:rsidR="000828AD" w:rsidRPr="000828AD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28A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748B" w:rsidRPr="0092748B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</w:r>
    </w:p>
    <w:p w:rsid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Pr="0092748B" w:rsidRDefault="00A06E72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от «18» июля 2025 г. №682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САМАРСКОЙ ОБЛАСТИ № 313 ОТ 07.04.2017 «ОБ УТВЕРЖДЕНИИ СХЕМЫ РАЗМЕЩЕНИЯ НЕСТАЦИОНАРНЫХ ТОРГОВЫХ ОБЪЕКТОВ НА ТЕРРИТОРИИ МУНИЦИПАЛЬНОГО РАЙОНА СЕРГИЕВСКИЙ»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области», Уставом муниципального района Сергиевский Самарской области администрация муниципального района Сергиевский Самарской области постановляет: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28AD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 313 от 07.04.2017 «Об утверждении схемы размещения нестационарных торговых объектов на территории муниципального района Сергиевский» следующие изменения: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 xml:space="preserve">1.1.Приложение «Схема размещения нестационарных торговых объектов муниципального района Сергиевский Самарской области» изложить в редакции согласно приложению к настоящему постановлению. 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28AD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28A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 xml:space="preserve">4. Разместить схему размещения нестационарных торговых объектов на официальном сайте администрации муниципального района Сергиевский Самарской области в информационно-телекоммуникационной сети «Интернет» по адресу: www.sergievsk.ru. 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28AD">
        <w:rPr>
          <w:rFonts w:ascii="Times New Roman" w:eastAsia="Calibri" w:hAnsi="Times New Roman" w:cs="Times New Roman"/>
          <w:sz w:val="12"/>
          <w:szCs w:val="12"/>
        </w:rPr>
        <w:t xml:space="preserve">Направить надлежащим образом заверенную копию постановления и копию утвержденной схемы размещения нестационарных торговых объектов,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постановления. 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28AD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заместителя Главы муниципального района Сергиевский Самарской области Чернова А.Е.</w:t>
      </w:r>
    </w:p>
    <w:p w:rsidR="00A06E72" w:rsidRDefault="00A06E72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И.о Главы муниципального района</w:t>
      </w:r>
    </w:p>
    <w:p w:rsid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С.Н. Зеленина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082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06E72" w:rsidRDefault="00A06E72" w:rsidP="00082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828AD" w:rsidRPr="00204EBE" w:rsidRDefault="000828AD" w:rsidP="00082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0828AD" w:rsidRPr="00204EBE" w:rsidRDefault="000828AD" w:rsidP="00082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828AD" w:rsidRPr="00204EBE" w:rsidRDefault="000828AD" w:rsidP="00082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828AD" w:rsidRPr="00204EBE" w:rsidRDefault="000828AD" w:rsidP="000828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682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92748B" w:rsidRPr="0092748B" w:rsidRDefault="0092748B" w:rsidP="009274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СХЕМА РАЗМЕЩЕНИЯ</w:t>
      </w:r>
    </w:p>
    <w:p w:rsidR="0092748B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28AD">
        <w:rPr>
          <w:rFonts w:ascii="Times New Roman" w:eastAsia="Calibri" w:hAnsi="Times New Roman" w:cs="Times New Roman"/>
          <w:b/>
          <w:sz w:val="12"/>
          <w:szCs w:val="12"/>
        </w:rPr>
        <w:t>НЕСТАЦИОНАРНЫХ ТОРГОВЫХ ОБЪЕКТОВ МУНИЦИПАЛЬНОГО РАЙОНА СЕРГИЕВСКИЙ САМАРСКОЙ ОБЛАСТИ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892"/>
        <w:gridCol w:w="566"/>
        <w:gridCol w:w="709"/>
        <w:gridCol w:w="426"/>
        <w:gridCol w:w="284"/>
        <w:gridCol w:w="284"/>
        <w:gridCol w:w="424"/>
        <w:gridCol w:w="426"/>
        <w:gridCol w:w="424"/>
        <w:gridCol w:w="426"/>
        <w:gridCol w:w="1134"/>
        <w:gridCol w:w="426"/>
        <w:gridCol w:w="424"/>
        <w:gridCol w:w="572"/>
      </w:tblGrid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№ п/п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Адрес нестационарного торгового объекта (далее –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Вид договора (договор аренды или договор на размещение НТО), заключенного (заключение которого возможно) в целях расположения НТО&lt;1&gt;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Номер кадастрового  квартала, на территории которого распложен или возможно расположить НТО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Тип НТО&lt;2&gt;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Вид НТО&lt;3&gt;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Специализация НТО&lt;4&gt;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Статус места расположения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НТО&lt;5&gt;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Срок расположения НТО&lt;6&gt;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Форма собственности на землю  или земельный  участок, здание, строение, сооружение,  где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расположен или возможно расположить  НТО, а также наименование органа, уполномоченного  на распоряжение соответствующим имуществом,  находящимся в государственной или  муниципальной собственности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Ассортиментный перечень продовольственных товаров&lt;7&gt;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Преференция в соответствии с частью 8.1 статьи 5 Закона Самарской области от 05.07.2010 № 76 -ГД ""О государственном регулировании торговой деятельности на территории Самарской области"&lt;8&gt;</w:t>
            </w:r>
          </w:p>
        </w:tc>
        <w:tc>
          <w:tcPr>
            <w:tcW w:w="38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Субъект малого и среднего предпринимательства, физическое лицо, не являющееся ИП и применяющее специальный налоговый режим "Налог на профессиональный доход"&lt;9&gt;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38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пгт Суходол,                  ул. Суворова, КС квартал, рядом с домом № 10,  по ул. Суворова, «Продукты»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63:31:1102004:82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72,00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22.05.2014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Школьная, торг. павильон «Город.ру»,  совмещенный с автобусной остановкой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63:31:1102010:88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универсальный 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23.08.2022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Мира, торг. павильон «Город.ру», совмещенный с автобусной остановкой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63:31:1102024:42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63:31:1102024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универсальный 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23.08.2022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63:31:1102004:13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10.03.2021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(муни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ци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Суворова, КС квартал, рядом с д.№10 по   ул. Суворова  «Комфорт»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63:31:1102004:67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01.08.2014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Победы, «Балтика»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63:31:1102011:122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48,20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12.05.2014,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Суходол,ул. Суворова, рядом с домом № 10 по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63:31:1102004:11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47,40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муниципальный район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пгт. Суходол, ул.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63:31:1102004:10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Суслова, уч.21-Б,     около маг. «Эльдорадо»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63:31:1102011:1137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07.04.2014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63:31:1102004:75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07.03.2023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Школьная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X465651,89; Y2245303,87; X465655,14 Y2245309,10; X465649,87 Y2245312,37; X465646,62 Y2245307,13; X465651,89 Y2245303,87.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38,24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19.05.2021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Мира, 1,  маг. «Ассорти»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63:31:1102011:119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28.11.2019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(муни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ци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Суворова, КС квартал, параллельно д. № 10 по ул. Суворова, магазин «Людмила»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63:31:1102004:74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54,80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25.06.2014,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Мира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X465521,54; Y2246076,58; X465528,56; X2246088,11; X465520,02; Y2246093,32; X465513,58; Y 2246081,44; X465521,54;  X2246076,58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63:31:1102023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130,44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25.01.2022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 ул.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63:31:1102004:1201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51,00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03.03.2023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(муни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ци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п.г.т. Суходол, ул. Суворова, напротив дома № 2, «Добрый вечер»                                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63:31:1102004:12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98,30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26.07.2023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(муни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ци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Суворова,  КС  квартал, параллельно дома № 10 по ул. Суворова «Фабрика качества»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63:31:1102004:68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78,00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26.08.2022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п.г.т. Суходол, ул. Победы и  ул. Суворова, КС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квартал, параллельно дома №10 по ул. Суворова, "Продукты"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63:31:1102004:59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50,60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11.12.2014, на неопределенный срок 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Победы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X465819,59; Y2246472,69; X465821,18 Y2246475,24; X465818,21 Y2246477,09; X465816,62 Y2246474,55; X465819,59 Y2246472,69.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10,50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02.12.2020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Суслова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63:31:1102004:76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64,00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17.02.2023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63:31:1102004:58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124,00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16.09.2021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(муни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ци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 Суходол, ул. Суворова, "Мясо"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22.05.2014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Суворова, парикм. «Натали»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63:31:1102004:65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66,30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12.08.2014, на неопределенный срок 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Мира (напротив 1000 мелочей, ремонт обуви)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63:31:1102023:370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63:31:1102023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04.09.2013, на неопределенный срок 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Железнодорожная, 63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63:31:1102029:106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63:31:1102029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28,20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Г. Михайловского, уч. №1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63:31:1102007:78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муниципальный район Сергиевский 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 КС квартал параллельно д.№ 10 по ул.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63:31:1102004:64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22,10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12.05.2014,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Молодежная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63:31:1102002:134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63:31:1102002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универсальный 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30.04.2021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 ул. Суворова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63:31:1102004:69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126,00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10.11.2022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Победы, 19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63:31:1102004:60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61,00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19.08.2022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Куйбышева-Суслова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X466230,25; Y2246566,63; X466234,96; Y2246573,54;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lastRenderedPageBreak/>
              <w:t>X466223,92; Y2246580,88; X466221,43; Y2246577,21; X466227,47; Y2246573,24; X466222,59; Y2246566,21; X466224,09; Y2246565,22; X466230,25; Y2246566,63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63:31:1102011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04.09.2019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F17472"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32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Суворова, уч.11-Б (напротив дома №16)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18,00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02.06.2014,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г. т. Суходол, ул. Георгиевская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1 X466161,15 Y2244614,80 X466164,44 Y2244619,74 X466159,43 Y2244623,10 X466156,14 Y2244618,13 X466161,15 Y2244614,80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Георгиевская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2 X466168,66 Y2244609,76 X466171,96 Y2244614,73 X466166,94 Y2244618,09 X466163,62 Y2244613,13 X466168,66 Y2244609,76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Георгиевская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3 X466240,62 Y2244561,82 X466243,92 Y2244566,80 X466238,97 Y2244570,12 X466235,69 Y2244565,14 X466240,62 Y2244561,82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ул. Георгиевская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4 X466248,24 Y2244556,79 X466251,58 Y2244561,75 X466246,59 Y2244565,03 X466243,26 Y2244560,08 X466248,24 Y2244556,79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20.02.2023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п.г.т. Суходол,  ул. Победы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X466049,90 Y2246306,14 X466050,97 Y2246307,83 X466049,28 Y2246308,90 X466048,21 Y2246307,21 X466049,90 Y2246306,14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63:31:110201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Советская, напротив здания суда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63:31:0702027:248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16.02.2014,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Н.Краснова, 75а «Золотая Рыбка»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63:31:0702006:77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63:31:0702006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67,00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19.06.2014, на неопределенный срок 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муниципальный район Сергиевский (по соглашению о делегировании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пер. Н.Краснова и Гагарина, маг. «Сок»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63:31:0702023:81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135,00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 1.06.2014, на неопределенный срок 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vMerge w:val="restar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593" w:type="pct"/>
            <w:vMerge w:val="restar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конечная остановка,  маг. «Сударушка»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63:31:0702005:373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vMerge w:val="restar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vMerge w:val="restar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15.05.2012,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vMerge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93" w:type="pct"/>
            <w:vMerge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63:31:0702005:107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vMerge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  <w:vMerge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 26.12.2011, на неопределенный срок 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К. Маркса, павильон «Город.ру»,  совмещенный с автобусной остановкой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63:31:0702027:76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05.04.2023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павильон «Город.ру»,  совмещенный с автобусной остановкой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63:31:0702009:98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17.11.2022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напротив здания по адресу: с. Сергиевск,  ул. Ленина, 77б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X243832,04; Y5971626,15; X243834,5 Y5971625,75 X24833,84 Y5971621,80 X243831,38 Y5971622,21 X243832,04 Y5971626,15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05.02.2018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р-н автостанции,  под цемент. «Муравейник»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01.12.2014,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 ул. Ленина, торговые ряды 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63:31:0702009:95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61,00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28.10.2013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конечная остановка, «Холодок»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Y2243954,13  X472132,25;  Y2243960,11   X472131,71;   Y2243959,65  X472120,96;  Y2243953,44  X472121,35;  Y2243953,78  X472126,78;  Y2243952,33              X472126,87;  Y2243952,48  X472129,47;  Y2243953,94  X472129,38   Y2243954,13   X472132,25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14.01.2014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Ленина, конечная остановка, «Гурман» 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63:31:0702005:82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10.06.2014, на неопреде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 xml:space="preserve">Неразграниченная государственная собственность, муниципальный район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49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конечная остановка, «Автозапчасти»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63:31:0702005:86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74,00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1.11.2014,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К. Маркса, маг. «Сладости»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63:31:0702025:86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01.09.2013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около д.104 (контейнер)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42,00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Н.Краснова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63:31:0702023:79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30.04.2021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87-А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X243764,31; Y5971662,11; X243767,61 Y5971661,71 X243767,25 Y5971658,73 X243763,94 Y5971659,14 X243764,31 Y5971662,11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04.09.2019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9,00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01.10.2014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используется,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7,30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Революционная  (площадка за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7,50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7,30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4,80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Северная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Х2242229,09; Y470804,87;  Х2242238,51;  Y470800,51; Х2242235,47; Y470793,03; Х2242226,06; Y470796,04;  Х2242229,09; Y470804,87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63:31:0702014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26.02.2020        на 12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Сквозная / Победы,  рядом  с  АЗС, «Жигулевское пиво»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63:31:1101006:353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53,00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используется, 14.01.2014, на неопределенный срок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Сквозная / Победы,   рядом с АЗС, «Чебоксарский трикотаж»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63:31:1101006:354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41,00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используется, 14.01.2014, на неопределенный срок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Шевченко, рядом с Комбикормовым заводом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63:31:1101004:133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99,00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12.12.2022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Сквозная, рядом с АЗС "Все для рыбалки"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63:31:1101006:346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142,00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используется, 28.04.2014, на неопределенный срок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Сквозная, павильон «Город.ру»,  совмещенный с автобусной остановкой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63:31:1101004:129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17.11.2022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Первомайская, уч.№1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63:31:1101011:998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63:31:1101011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19,00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 Ленина, торговый павильон,  совмещенный с  автобусной  остановкой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63:31:0806012:94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63:31:0806012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27,00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25.05.2023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ул. Московская, рядом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 домом № 53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63:31:0806006:65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63:31:0806006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32,00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 xml:space="preserve">Неопределенный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 xml:space="preserve">Неразграниченная государственная 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71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 ул. Ленина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63:31:0806012:104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63:31:0806012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03.05.2024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Физическое лицо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 К.Маркса  Сказка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74,00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01.11.2014,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Калиновый Ключ, ул. Нефтяников, д. 21 "Арарат"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63:31:1506004:267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63:31:1506004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49,00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Калиновка, ул. Первомайская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63:31:1603004:108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81,00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08.02.2017, на неопределенный срок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Калиновка, ул. Первомайская, около маг № 9, маг «Продукты»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63:31:1603004:105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03.10.2014, на неопределенный срок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Калиновка, ул. Каськова К.А., маг. «Радуга»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63:31:1603003:150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16.05.2013, на неопределенный срок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Калиновка, ул.  Каськова К.А.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63:31:1603004:92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54,4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используется, 11.12.2014, на неопределенный срок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78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Кутузовский, ул. Центральная, 13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63:31:0106005:183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63:31:0106005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127,00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используется, 23.01.2015, на неопределенный срок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Гагарина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X464945,04 Y2243001,00; X464947,77 Y2243009,73; X464944,62 Y2243010,72; X464944,88 Y2243011,56; X464941,58 Y2243012,59; X464941,32 Y2243011,75; X464938,53 Y2243012,62; X464935,79 Y2243003,89; X464945,04 Y2243001,00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63:31:1010005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92,00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0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Полевая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63:31:1010004:12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63:31:1010004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54,00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Полевая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63:31:1010004:31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63:31:1010004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41,00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 Центральная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63:31:1001003:15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63:31:1001003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Старая Дмитриевка,  ул. Кооперативная, напротив СДК «Светлана»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63:31:0202001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63:31:0202001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51,10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используется 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 01.09.2014, на 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ул. Мичурина, «Огонек»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63:31:0804003:3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63:31:0804003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64,00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Захаркино, ул. Московская, 33                                  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63:31:1802003:55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63:31:1802003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46,00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05.07.2022 на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0828AD" w:rsidRPr="00F17472" w:rsidTr="00F17472">
        <w:trPr>
          <w:trHeight w:val="20"/>
        </w:trPr>
        <w:tc>
          <w:tcPr>
            <w:tcW w:w="70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59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в 174 м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севернее от автомобильной дороги общего пользования регионального или межмуниципального значения</w:t>
            </w: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Самарской области "Урал"-Воротнее-Красные Дубки </w:t>
            </w:r>
          </w:p>
        </w:tc>
        <w:tc>
          <w:tcPr>
            <w:tcW w:w="376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63:31:1707002:214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63:31:1707002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30,00</w:t>
            </w:r>
          </w:p>
        </w:tc>
        <w:tc>
          <w:tcPr>
            <w:tcW w:w="189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282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283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 23.06.2023г.,  на  5 лет</w:t>
            </w:r>
          </w:p>
        </w:tc>
        <w:tc>
          <w:tcPr>
            <w:tcW w:w="754" w:type="pct"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283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2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80" w:type="pct"/>
            <w:noWrap/>
            <w:hideMark/>
          </w:tcPr>
          <w:p w:rsidR="000828AD" w:rsidRPr="00F17472" w:rsidRDefault="000828AD" w:rsidP="000828AD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17472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</w:tbl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&lt;1&gt; "Договор аренды", "договор на размещение НТО". Данная графа заполняется вне зависимости от наличия (отсутствия) заключенного договора.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"&lt;2&gt; Павильон, киоск, торговая галерея, пункт быстрого питания, мобильный пункт быстрого питания; выносное холодильное оборудование; торговый автомат (вендинговый автомат); передвижное сооружение; объект мобильной торговли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"&lt;3&gt; «сезонный», «несезонный»;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&lt;4&gt; указывается специализация НТО согласно договору аренды, договору на размещение НТО;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&lt;5&gt;«используется», «не используется».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&lt;6&gt; В данной графе указывается дата заключения и срок действия договора аренды, договора на размещение НТО или срок возможного размещения НТО в соответствии с частью 10 статьи 5 Закона Самарской области от 05.07.2010 № 76-ГД "О государственном регулировании торговой деятельности на территории Самарской области".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&lt;7&gt; Указывается с учетом утвержденного приказом министерства сельского хозяйства и продовольствия Самарской области типового ассортиментного перечня продовольственных товаров, реализуемых в нестационарных торговых объектах, размещаемых в соответствии с частями 8.1 и 8.2 статьи 5 Закона Самарской области "О государственном регулировании торговой деятельности на территории Самарской области", только для НТО, размещаемых в соответствии с частями 8.1 и 8.2 статьи 5 указанного Закона.</w:t>
      </w:r>
    </w:p>
    <w:p w:rsidR="000828AD" w:rsidRPr="000828AD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&lt;8&gt; "Преференция". Данная графа заполняется в случае размещения НТО в соответствии с частью 8.1 статьи 5 Закона Самарской области от 05.07.2010 № 76-ГД "О государственном регулировании торговой деятельности на территории Самарской области" вне зависимости от наличия (отсутствия) заключенного договора на размещение НТО.</w:t>
      </w:r>
    </w:p>
    <w:p w:rsidR="0092748B" w:rsidRPr="0092748B" w:rsidRDefault="000828AD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28AD">
        <w:rPr>
          <w:rFonts w:ascii="Times New Roman" w:eastAsia="Calibri" w:hAnsi="Times New Roman" w:cs="Times New Roman"/>
          <w:sz w:val="12"/>
          <w:szCs w:val="12"/>
        </w:rPr>
        <w:t>&lt;9&gt; "МСП", "Физическое лицо".</w:t>
      </w:r>
    </w:p>
    <w:p w:rsidR="003519F1" w:rsidRDefault="003519F1" w:rsidP="000828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1747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1747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1747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17472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17472">
        <w:rPr>
          <w:rFonts w:ascii="Times New Roman" w:eastAsia="Calibri" w:hAnsi="Times New Roman" w:cs="Times New Roman"/>
          <w:b/>
          <w:sz w:val="12"/>
          <w:szCs w:val="12"/>
        </w:rPr>
        <w:t>от «18» июля 2025 г. №683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17472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 МУНИЦИПАЛЬНОГО РАЙОНА  СЕРГИЕВСКИЙ №1364 от 08.12.2023г. «ОБ  УТВЕРЖДЕНИИ РЕЕСТРА МЕСТ (ПЛОЩАДОК) НАКОПЛЕНИЯ  ТВЕРДЫХ  КОММУНАЛЬНЫХ ОТХОДОВ, РАСПОЛОЖЕННЫХ НА ТЕРРИТОРИИ СЕРГИЕВСКОГО  РАЙОНА САМАРСКОЙ ОБЛАСТИ»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 администрация муниципального района Сергиевский Самарской области постановляет: 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1.  Внести изменения в постановление  администрации муниципального района Сергиевский №1364 от 08.12.2023г. «Об утверждении реестра мест (площадок) накопления твердых коммунальных отходов, расположенных на территории Сергиевского района Самарской области» следующего содержания: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1.1. Приложение № 1 к постановлению изложить в новой редакции согласно Приложению № 1 к настоящему постановлению.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по адресу: http://www.sergievsk.ru/zhkx/tbo в информационно телекоммуникационной сети «Интернет».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17472" w:rsidRDefault="00F17472" w:rsidP="00F1747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Крупина Р.В.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И.о. главы муниципального района</w:t>
      </w:r>
    </w:p>
    <w:p w:rsid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F17472" w:rsidRPr="00F17472" w:rsidRDefault="00F17472" w:rsidP="00F1747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С.Н. Зеленина</w:t>
      </w: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17472" w:rsidRPr="00204EBE" w:rsidRDefault="00F17472" w:rsidP="00F1747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17472" w:rsidRPr="00204EBE" w:rsidRDefault="00F17472" w:rsidP="00F1747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17472" w:rsidRPr="00204EBE" w:rsidRDefault="00F17472" w:rsidP="00F1747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17472" w:rsidRPr="00204EBE" w:rsidRDefault="00F17472" w:rsidP="00F174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04E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683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204EBE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F17472" w:rsidRDefault="00F174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174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17472">
        <w:rPr>
          <w:rFonts w:ascii="Times New Roman" w:eastAsia="Calibri" w:hAnsi="Times New Roman" w:cs="Times New Roman"/>
          <w:sz w:val="12"/>
          <w:szCs w:val="12"/>
        </w:rPr>
        <w:t>Реестр мест (площадок) накопления твердых коммунальных отходов, расположенных на территории Сергиевского района Самарской области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252"/>
        <w:gridCol w:w="736"/>
        <w:gridCol w:w="248"/>
        <w:gridCol w:w="506"/>
        <w:gridCol w:w="251"/>
        <w:gridCol w:w="1041"/>
        <w:gridCol w:w="178"/>
        <w:gridCol w:w="245"/>
        <w:gridCol w:w="143"/>
        <w:gridCol w:w="172"/>
        <w:gridCol w:w="128"/>
        <w:gridCol w:w="232"/>
        <w:gridCol w:w="120"/>
        <w:gridCol w:w="149"/>
        <w:gridCol w:w="161"/>
        <w:gridCol w:w="147"/>
        <w:gridCol w:w="147"/>
        <w:gridCol w:w="161"/>
        <w:gridCol w:w="147"/>
        <w:gridCol w:w="147"/>
        <w:gridCol w:w="161"/>
        <w:gridCol w:w="147"/>
        <w:gridCol w:w="147"/>
        <w:gridCol w:w="265"/>
        <w:gridCol w:w="731"/>
        <w:gridCol w:w="462"/>
        <w:gridCol w:w="248"/>
      </w:tblGrid>
      <w:tr w:rsidR="00F17472" w:rsidRPr="00F17472" w:rsidTr="00F17472">
        <w:trPr>
          <w:trHeight w:val="20"/>
        </w:trPr>
        <w:tc>
          <w:tcPr>
            <w:tcW w:w="33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№ п/п</w:t>
            </w:r>
          </w:p>
        </w:tc>
        <w:tc>
          <w:tcPr>
            <w:tcW w:w="167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Муниципальное образование</w:t>
            </w:r>
          </w:p>
        </w:tc>
        <w:tc>
          <w:tcPr>
            <w:tcW w:w="489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Адрес</w:t>
            </w:r>
          </w:p>
        </w:tc>
        <w:tc>
          <w:tcPr>
            <w:tcW w:w="165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Географические координаты</w:t>
            </w:r>
          </w:p>
        </w:tc>
        <w:tc>
          <w:tcPr>
            <w:tcW w:w="336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 организации-балансодержателя (юр.лицо/ИП/ физ. лицо)</w:t>
            </w:r>
          </w:p>
        </w:tc>
        <w:tc>
          <w:tcPr>
            <w:tcW w:w="167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ОГРН (юр. лицо/ИП) / Паспортные данные (физ. лицо)</w:t>
            </w:r>
          </w:p>
        </w:tc>
        <w:tc>
          <w:tcPr>
            <w:tcW w:w="692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Фактический адрес (юр.лицо/ИП) / Адрес по регистрации места жительства (физ.лицо)</w:t>
            </w:r>
          </w:p>
        </w:tc>
        <w:tc>
          <w:tcPr>
            <w:tcW w:w="118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Совместное использование с другими МКД</w:t>
            </w:r>
          </w:p>
        </w:tc>
        <w:tc>
          <w:tcPr>
            <w:tcW w:w="258" w:type="pct"/>
            <w:gridSpan w:val="2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Организация, оказывающая услуги по сбору и транспортированию ТКО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Сведения о контейнерных площадках</w:t>
            </w: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2" w:type="pct"/>
            <w:gridSpan w:val="3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Для несортированных отходов</w:t>
            </w:r>
          </w:p>
        </w:tc>
        <w:tc>
          <w:tcPr>
            <w:tcW w:w="302" w:type="pct"/>
            <w:gridSpan w:val="3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Для утилизируемых отходов                  (раздельный сбор)</w:t>
            </w:r>
          </w:p>
        </w:tc>
        <w:tc>
          <w:tcPr>
            <w:tcW w:w="302" w:type="pct"/>
            <w:gridSpan w:val="3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Для накопления и сбора КГО</w:t>
            </w:r>
          </w:p>
        </w:tc>
        <w:tc>
          <w:tcPr>
            <w:tcW w:w="176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планируемых к размещению контейнеров/бункеров</w:t>
            </w:r>
          </w:p>
        </w:tc>
        <w:tc>
          <w:tcPr>
            <w:tcW w:w="486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Объект капитального строительства</w:t>
            </w:r>
          </w:p>
        </w:tc>
        <w:tc>
          <w:tcPr>
            <w:tcW w:w="307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Территории (части территории) поселения</w:t>
            </w:r>
          </w:p>
        </w:tc>
        <w:tc>
          <w:tcPr>
            <w:tcW w:w="167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Согласовано/Требует согласования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9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5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36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92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58" w:type="pct"/>
            <w:gridSpan w:val="2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4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Номер контейнерной площадки</w:t>
            </w:r>
          </w:p>
        </w:tc>
        <w:tc>
          <w:tcPr>
            <w:tcW w:w="8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54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Тип используемого покрытия</w:t>
            </w:r>
          </w:p>
        </w:tc>
        <w:tc>
          <w:tcPr>
            <w:tcW w:w="80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Площадь, м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2</w:t>
            </w:r>
          </w:p>
        </w:tc>
        <w:tc>
          <w:tcPr>
            <w:tcW w:w="99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Материал ограждения</w:t>
            </w:r>
          </w:p>
        </w:tc>
        <w:tc>
          <w:tcPr>
            <w:tcW w:w="107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8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8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107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8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8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107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Количество контейнеров/  бункеров</w:t>
            </w:r>
          </w:p>
        </w:tc>
        <w:tc>
          <w:tcPr>
            <w:tcW w:w="98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Емкость (отдельного контейнера/ бункера),  м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  <w:vertAlign w:val="superscript"/>
              </w:rPr>
              <w:t>3</w:t>
            </w:r>
          </w:p>
        </w:tc>
        <w:tc>
          <w:tcPr>
            <w:tcW w:w="98" w:type="pct"/>
            <w:vMerge w:val="restar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Материал контейнера/ бункера</w:t>
            </w:r>
          </w:p>
        </w:tc>
        <w:tc>
          <w:tcPr>
            <w:tcW w:w="176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9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5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36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92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1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ИНН</w:t>
            </w:r>
          </w:p>
        </w:tc>
        <w:tc>
          <w:tcPr>
            <w:tcW w:w="114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Вид площадки</w:t>
            </w:r>
          </w:p>
        </w:tc>
        <w:tc>
          <w:tcPr>
            <w:tcW w:w="154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0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vMerge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16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п.Кутузовский, ул.Подлесная, д.22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54.206035, 51.231694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п.Кутузовский, ул.Подлесная, д.22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х.Вольница, д.13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54.133925, 51.211944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ул.Полевая, д.6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54.209337, 51.231134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12,6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28А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54.207774, 51.231395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Садовая, 37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54.207410, 51.220619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Кутузовский, пересечение ул. Специалистов и ул. Мира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54.208529, 51.237671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 д.12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54.206531, 51.236539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7,2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Кутузовский, пересечение ул. Центральная и ул. Школьная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54.206931, 51.242069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54.219253, 51.214353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Кутузовский, ул. Центральная,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54.207022, 51.233713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п. Кутузовский, п. Кутузовский,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Центральная,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24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д.46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54.147135, 51.152138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д.59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54.148411, 51.143910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с.Красный Городок,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въезд от автодороги "Урал"-Ч-Вершины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54.149630, 51.154833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54.154221, 51.147344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с.Славкино,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въезд в село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54.258939, 51.235095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с.Славкино,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54.258625, 51.232316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с.Славкино,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п.Шаровка,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д.11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54.256201, 51.300327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п.Лесозавод, д.6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54.145694, 51.217114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Красный Городок, № 67 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54.150010,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51.145110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архистратига Михаила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1156313050453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446568 Самарская обл., Сергиевский р-н, с.п.Кутузовский, с.Красный Городок, № 67 -Б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Приход храма во имя архистратига Михаила,         с. Красный Городок, № 67 Б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автодорога "Урал-Сергиевск-Челно-Вершины", 29км+500м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54.119611, 51.171176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"Алком"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1036303160420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446568 с.п. Кутузовский, автодорога "Урал-Сергиевск-Челно-Вершины", 29км+500м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автодорога "Урал-Сергиевск-Челно-Вершины", 29км+500м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, производственная база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54.205210, 51.246399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443099, г.Самара, пер.Репина,д.6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ООО Компания "БИО-ТОН" п.Кутузовский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, производственная база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54.214869, 51.225122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443099, г.Самара, пер.Репина,д.6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 ООО Компания "БИО-ТОН" п.Кутузовский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п.Кутузовский, ул.Центральная, д.12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54.206893, 51.238694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ул.К.Маркса д.58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п.Кутузовский ул.Центральная д.12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ул.Школьная, 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54.114188, 51.040600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ул.Центральная, 33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54.114835, 51.043975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ул.Центральная, 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54.116726, 51.038610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пересечение пер.Специалистов и ул.Молодежная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54.112368, 51.043884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пруд Липовский на р.Липовка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54.109314, 51.050374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54.117654, 51.056944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 ул.Кооперативная  (напротив ГРП)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54.134982, 50.933829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Старая Дмитриевка,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Луговая, д.30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54.139006, 50.936789.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Старая Дмитриевка,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Луговая, д.17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54.137207, 50.932763.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Старая Дмитриевка,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54.135304, 50.938140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54.135829, 50.943924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с.Ст.Дмитриевка, ул.Кооперативная д.1А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54.133115, 50.928926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с.Ст.Дмитриевка ул.Кооперативная д.1А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Гарина-Михайловского, 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53.911594, 51.229082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АО "Самараинвестнефть"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1026303909532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443010, г. Самара, ул. Фрунзе, 161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сетка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административное здание производственная база АО "Самараинвестнефть",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Гарина-Михайловского, 1а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53.927070, 51.197200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"Обменный пункт"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1026303909246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Сквозная, д.35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"Обменный пункт"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д.35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д.91 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53.918723; 51.177232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Наталья Валерьевна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304638130600061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Сквозная, д.91 Б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Наталья Валерьевна,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Сквозная, д.91 Б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53.929222, 51.206535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"Сургутский комбикормовый завод"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1146381000050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п.Сургут. Ул. Сквозная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"Сургутский комбикормовый завод"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Сургут,ул. Сквозная,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"Сургутский комбикормовый завод"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Сквозная, д. 93Г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53.917840, 51.176663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Япрынцева О.С.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638138976300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 ул.Кооперативная, д.52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Сквозная, д.93Г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53.926780, 51.197150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Кондратьева Лариса Михайловна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306638135600011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ул.Сквозная, д. 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асфальтовое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Кондратьева Лариса Михайловна,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ул.Сквозная 35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промышленных товаров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53.926674, 51.196803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"ТРИАЛ"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1156313045240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п.Сургут, ул.Сквозная 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асфальтовое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"ТРИАЛ",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ул.Сквозная 35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административное здание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Привокзальная, д.31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53.8390145, 51.1061044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"СКАЛА"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1146312005014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Привокзальная, д.31, м-н "Все для дома"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"СКАЛА"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ул.Шоссейная, д.1А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53.922013, 51.212065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"Скиф-Мет"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1036303162279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ул.Шоссейная, д.1А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7,41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ул.Шоссейная, д.1А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"Скиф-Мет"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40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53.928485, 51.199407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Святой Троицы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1036303381597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 40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асфальтовое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 40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Святой Троицы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ул.Сквозная, 38</w:t>
            </w:r>
          </w:p>
        </w:tc>
        <w:tc>
          <w:tcPr>
            <w:tcW w:w="16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53.928379 51.200205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АО "Тандер"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1022301598549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443087 г.Самара, пр.Кирова, 230а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"Магнит" п.Сургут,ул.Сквозная,38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ул.Сквозная, д.35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53.926043, 51.199073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1116381001021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ул.Сквозная, д.35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8,4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д.35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53.907846, 51.212208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ул.Суворова,14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53.909260, 51.210374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 д. 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53.900011, 51.212778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ул.Полевая,2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53.907580, 51.207861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ул.Суворова,16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53.907711, 51.208997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пересеч. ул.Суворова и ул.Парковая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53.905039, 51.209024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 ул.Суворова, д.23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53.903931, 51.205798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 д.44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53.903143, 51.203237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ул.Школьная,31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53.900146, 51.204757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ул.Пушкина,32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53.898317, 51.201094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ул.Школьная,39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53.898931, 51.201746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ул.Георгиевская,2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53.898766, 51.197742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53.899132, 51.216018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ул.Нефтяников,1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53.904850,  51.235071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ул.Нефтяников,13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53.906851, 51.236683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ЗАО "Удмуртнефть-Бурение"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1021801589040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ул.Нефтянников, 13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ЗАО "Удмуртнефть-Бурение"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Ж/д вокзал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53.906655, 51.232003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грунтощебень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ул.Юбилейная, 50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53.899303, 51.190855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ул.Суслова,22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53.903196, 51.223409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ул.Куйбышева, 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53.903021, 51.220230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ул.Куйбышева, 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53.902156, 51.218432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ул.Суслова,11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53.905048, 51.218683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ул.Куйбышева,3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53.903492, 51.215663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 д.9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53.904450, 51.214720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ул.Специалистов, д.30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53.909236, 51.218544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ул.Специалистов, д.11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53.908560, 51.216941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53.908560, 51.216941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ул.Победы,22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53.905902, 51.213529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53.903743, 51.208133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ул.Молодогвардейская, 38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53.903231, 51.206916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ул.Школьная,19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53.901711, 51.208416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ул.Парковая,9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53.900985, 51.212258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ул.Пушкина,5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53.901201, 51.209760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ул.Пушкина,17А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53.898877, 51.205653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53.896516, 51.197911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53.896108, 51.196913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ул.Гагарина,30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53.895536, 51.195413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ул.Гагарина,51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53.895802, 51.198771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ч/с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ул.Парковая,4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53.900576, 51.215339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ул.Пионерская,11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53.899606, 51.2012378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ул.Пионерская,17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53.900802, 51.210935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53.901398, 51.215190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население+ организации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ул.Спортивная,29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53.897907, 51.205753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90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ул.Спортивная,47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53.897264, 51.201227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ул.Школьная,49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53.898682, 51.199144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ул.Школьная,35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53.899867, 51.202547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ул.Солнечная,11а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53.910970, 51.211792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ул.Суслова,2а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53.908230, 51.215072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53.898617, 51.214568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население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53.891407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51.216033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53.890636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51.211189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53.889741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51.215915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53.889147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51.212696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гп.Суходол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ул.Советская,11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п.Суходол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ул.Суворова,18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53.908695, 51.207981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№ 2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ул.Суворова,18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№ 2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ул. Куйбышева, 14а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53.902109, 51.219974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 ул. Куйбышева, 14а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п.г.т. Суходол детский сад «Сказка»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53.904779, 51.210723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16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п.г.т. Суходол детский сад «Аленушка»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ул.Молодогвардейская,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д.25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53.901135, 51.206557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Здание для дополнительного образования для детей и взрослых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ул.Молодогвардейская,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д.25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53.898617, 51.214568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ДК "Нефтяник"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ул.Мира,12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з/у 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53.891064, 51.240881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"Серноводский элеватор"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1166313167613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 ДРП-2, з/у 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здание 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элеватора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з/у 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53.892584, 51.239518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"Серноводский элеватор"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1166313167613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 ДРП-2, з/у 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 ДРП-2, здание 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элеватора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 73А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53.894862, 51.189909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Лихачев Александр Петрович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3,04632E+14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 73А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АЗС  пгт. Суходол, ул.Школьная, 73А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Лихачев Александр Петрович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трасса М-5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53.883079, 51.239326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 Александр Александрович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304638119400022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район,трасса М-5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 Александр Александрович, гостиничный домик "Теремок"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трасса М-5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трасса М-5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53.882874, 51.238821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Сергеева Наталья Николаевна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316631300059838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трасса М-5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 основание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Сергеева Наталья Николаевна, кафе "У Саныча"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трасса М-5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53.903393, 51.218565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Трофименкова Ольга Владимировна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304638134200054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область, Сергиевский район, 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Л.Толстого, д.35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д.12,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магазин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53.903829, 51.222887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"Олимп"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1076381000695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ул.Кукйбышева, 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асфальтированный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"Олимп"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 д.16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ул. Суворова, 43а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53.901712, 51.201734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 ул. Суворова, 43а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 детский сад «Золотой ключик»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113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53.902686, 51.210359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№ 1 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№ 1 п.г.т. Суходол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53.900670, 51.209654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дошкольное учреждение,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Пушкина, д.7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п.г.т. Суходол детский сад комбинированного вида «Теремок»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68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53.899985, 51.199973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Образовательное учреждение,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Суходол, ул. Школьная, 68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 Кооперативная 55А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53.898570,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51.219800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архистратига Михаила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1026300008173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д.55 "а"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оранизация  православный приход храма во имя архистратига Михаила,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 ул Кооперативная 55А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 ул.Юбилейная 27А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53.900319, 51.194376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Шипилов Денис Анатольевич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3,21631E+14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область, Сергиевский район, п.Суходол, ул.Юбилейная, д.50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 ул.Юбилейная 27А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п.г.т.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д.5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53.9009045,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51.21655649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"СКАЛА"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1146312005014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ул. Победы, д.5, ТЦ "Меркурий"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"СКАЛА"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п.г.т.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д.7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53.901462, 51215614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Веселова Евгения Владимировна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638101606944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д.14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ТЦ Победа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ТЦ Победа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 ул.Суворова, д.2а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53.907882, 51.211585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Коваленко Людмила Михайловна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3605316629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обл., Сергиевский р-н, с.Серноводск, ул.Лесная,5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закрытая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0.75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область,Сергиевский р-н, пгт. Суходол, ул Суворова, д2а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55 м слева от км 8+300 м автодороги Урал-Сергиевск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53.889014, 51.250381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ЗАО "СПК Рост"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1056372007262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Гостиница "Югра"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м.р.Сергиевский, 55 м слева от км 8+300 м автодороги Урал-Сергиевск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 Суходол, ул. Школьная, 41А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53.898849, 51.201419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Галкин Сергей Вениаминович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3,19631E+14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Солнечная, 29А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№1 п.Суходол, ул.Мира,17а;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Магазин №2 п.Суходол, ул.Школьная, 41А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Галкин Сергей Вениаминович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ул.Молодогвардейская, 9А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53.898251,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51.210286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Кузнецова Оксана Станиславна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309638128800033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 Первомайская,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ул.Молодогвардейская, 9А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53.910179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51.228715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Южанинова Ольга Николаевна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319631300048992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ул.Садовая,д.94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д.15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Д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53.906401,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51.219299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Веселова Евгения Владимировна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638101606944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д.14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53.901105, 51.222172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 Н.Краснова, д.42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пгт Суходол, ул. Суслова, 23А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ул. Суслова, 23А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53.900644, 51.221120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 Н.Краснова, д.42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пгт Суходол, ул. Суслова, 23А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Чапаева, д.40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53.885910, 51.192772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Филиал ПАО "ФСК ЕЭС" Самарское ПМЭС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1024701893336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443109, г.Самара, Зубчаниновское шоссе, д.130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 Чапаева, д. 40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Симиренко, 1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53.888195,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51.221153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"Сургутское"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1036303162092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Симиренко, 1А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Симиренко, 1А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Спортивная, д.3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53.900947, 51.214817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"ПРОМГАЗСЕРВИС"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1045615326294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г.Оренбург, ул.Полтавская, д.43/3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ул.Спортивная, д.3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49А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53.898917, 51.224740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"РН-Сервис"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5077746876257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ул.Садовая, д.278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ул.Кооперативная, 49А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53.9058883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51.2182185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"Агроторг"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10278009237796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 Санкт - Петербург,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Невский пр., д 90/92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"Агроторг",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 Б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53.843412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51.163934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"Газпром трансгаз Самара" филиал Сергиевское ЛПУМГ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1026300956505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Рабица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53.841458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51.164191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"Газпром трансгаз Самара" филиал Сергиевское ЛПУМГ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1026300956505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1,5 км юго -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восточнее 1108 км автодороги М-5 «Москва – Челябинск»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135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ул.Привокзальная, д.25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53.907784, 51.236641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"РН-Транспорт" г.Отрадный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1020202560729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г.Отрадный, пер. Физкультурников, 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АЗС  пгт. Суходол, ул.Привокзальная, д. 25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53.908611, 51.236271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"РН-Транспорт" г.Отрадный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1020202560729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г.Отрадный, пер. Физкультурников, 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53.909263, 51.236641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"РН-Транспорт" г.Отрадный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1020202560729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г.Отрадный, пер. Физкультурников, 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53.840582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51.164968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"Газпром трансгаз Самара" филиал Сергиевское ЛПУМГ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1026300956505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1,5 км  юго-восточнее 1108 км автодороги "М5"  "Москва-Челябинск"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53.838300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51.160233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"Газпром трансгаз Самара" филиал Сергиевское ЛПУМГ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1026300956505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1,5 км юго - восточнее 1108 км автодороги М-5 «Москва – Челябинск»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"Газпром трансгаз Самара" филиал Сергиевское ЛПУМГ, 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1,5 км юго - восточнее 1108 км автодороги М-5 «Москва – Челябинск»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53.902702,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51.220569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"Гранит-2"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10263032073802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446552, Самарская обл., Сергиевский р-н, 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Куйбышева, д.12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21А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ул.Привокзальная,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53.909237, 51.227651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Тумасян Артур Мясникович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 д.86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Кафе "Русь",                           п.Суходол,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ул.Привокзальная,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 1Е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53.906935, 51.220159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Тумасян Мясник Григоревич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3602 584699 дата рождения 15.09.1975 выдан 22.10.2002 Сергиевским РОВД Самарской области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 д.86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ул.Школьная, 1Е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 1Ж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53.906895, 51.220622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Тумасян Мясник Григоревич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3603 584699 дата рождения 15.09.1975 выдан 22.10.2002 Сергиевским РОВД Самарской области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пгт.Суходол,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 д.86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ул.Школьная, 1Ж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53.899556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51.217843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"Ремхимстрой"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1026303909796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3А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"Ремхимстрой"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2А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55 м слева от км 8+300 м автодороги Урал-Сергиевск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53.889014, 51.250381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"Ресторинг"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1126381000020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Ресторан "Югра"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м.р.Сергиевский, 55 м слева от км 8+300 м автодороги Урал-Сергиевск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м.р.Сергиевский, 55 м слева от км 8+300 м автодороги Урал-Сергиевск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53.889817, 51.252585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"Ресторинг"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1126381000020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м. р. Сергиевский, 101 м слева от км 8+300 м автодороги Урал-Сергиевск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Парковка "Югра"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м.р.Сергиевский, 55 м слева от км 8+300 м автодороги Урал-Сергиевск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ул.Спортивная, 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53.900947,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51.214817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"РН-пожарная безопасность"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1086316002486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Мичурина,25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Пожарная часть №175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ул.Спортивная, 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"РН-пожарная безопасность"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53.902669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51.238047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"Самаратрансстрой"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1116376000960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443011 г.Самара,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ул.Третья просека, д.250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"Самаратрансстрой"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ул.Гарина-Михайловского, д.35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 м-н "Мясной рай"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53.898824  51.199429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Пахомова Татьяна Анатольевна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304638130700108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ул.Гагарина д.38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53.901361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51.223595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«БМ-Билд»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1216300017427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446541, Самарская область, Сергиевский район, с.Сергиевск, ул. Мира, д.7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28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151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 1-а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53.907526; 51.221473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ТПК "Жигули"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1026303910490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 Самарская обл., Сергиевский р-н, пгт Суходол, ул.Школьная, д.1-а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плита ж/б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ТПК "Жигули"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пгт Суходол, ул. Школьная,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1-а,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15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53.903084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51.220064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Родионов Владислав Сергеевич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638100013660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 Самарская область, Сергиевский район, с.Сергиевск, ул. Городок, д.42а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пгт.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Суслова, 15 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территория Товарного парка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53.892415, 51.184020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"РегионСтрой"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1136381000030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 Самарская область, Сергиевский район, пгт.Суходол, ул.Школьная, д.68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территория Товарного парка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промзона., участок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53.886879, 51.243419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Самарский филиал ООО "РН-Ремонт НПО"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1026303207578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РФ, 446301, Самарская область, г. Отрадный, ул. Железнодорожная д.2А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Суходол, промзона., участок №1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ул.Мира, д.14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53.898710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51.212478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Тумасян Югабер Гришаевна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638139745640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ул.Садовая,д.86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п.Суходол, ул.Мира,14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Воротнее,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д.2В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53.6866256, 51.1695310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Никулина Анна Юрьевна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309638124400042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 Самарская обл. Сергиевский р-н, с. Воротнее ул. Почтовая 4-8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Воротнее,ул. Школьная, д.2В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Большая Чесноковка,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д.42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53.782644, 50.745176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Больше-Чесноковский филиал ГБОУ СОШ с.Елшанка,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Б. Чесноковка,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42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53.833153, 51.299329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СДК,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с.Калиновка, ул.Каськова, 18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53.833170, 51.299345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Административное здание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проезд от ул.Луговая до ул.Каськова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53.830599, 51.286699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ул.Революцион-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ная, д. 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53.831941, 51.293761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53.836504, 51.299801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 40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53.830266, 51.296440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ул.Садовая,23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53.832753, 51.302987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ул.Садовая,55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53.828441, 51.299608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ул.Каськова,79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53.825600, 51.286690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Калиновка,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17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53.833639, 51.297717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с. Калиновка,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Калиновка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17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Калиновка,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53.839083, 51.296491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Калиновка,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Карабаевка,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53.779441, 51.163696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Карабаевка,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Ендурайкино,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53.791621, 51.368240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Ендурайкино,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Карабаевка ул.Родниковая,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53.785792, 51.187665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с.Карабаевка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с.Ендурайкино  ул.Лесная,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53.793838, 51.379989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Калиновка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1056381016317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446530, Самарская область, Сергиевский район,  с. Калиновка, ул. Каськова К.А. д.19а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с.Ендурайкино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Калиновка,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27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53.830136, 51.297130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с. Калиновка дет.сад "Ромашка",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Калиновка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Каськова, 27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муниципальный район Сергиевский, слева от км 3+50 автодороги «Урал» - Калиновка - Карабаевка, «строение» 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53.872326, 51.286609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"Европейские Биологические Технологии"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1106381000032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муниципальный район Сергиевский, слева от км 3+50 автодороги «Урал» - Калиновка - Карабаевка, «строение» 5.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"ЕвроБиоТех",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Самарская область, муниципальный район Сергиевский, слева от км 3+50 автодороги «Урал» - Калиновка - Карабаевка, «строение» 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"ЕвроБиоТех"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Калиновка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с.Калиновка, ул.Луговая, д.23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53.834512, 51.288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262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"Маслопроцесс"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1066318036971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г. Самара,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Карбышева, 61В, оф.504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631404560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"Маслопроцесс"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с.Калиновка,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ул.Луговая,д.23,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с.Калиновка, ул.Луговая, д.35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"Маслопроцесс"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176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 С.Баркова, д.4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53.897591, 51.169289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 Полевая,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53.896382, 51.159545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п.Светлодольск,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Полевая,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ул.Комсомольская,  д.25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53.891404, 51.162677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179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ул.Школьная, д.3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53.893254, 51.164948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ул.Гагарина, 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53.892262, 51.164991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ул.Гагарина,26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53.890012, 51.167302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ул.Молодежная,12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53,892262, 51.164991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ул.Зеленая, 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53,897594, 51,154779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ул.Новая,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53.889274, 51.163666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 Полевая,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53.896381, 51.159544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53.890713, 51.161048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 Школьная, 7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53,891404, 51.162677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п.Светлодольск,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п.Светлодольск, ул.Школьная д.7а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Новая Елховка, ул.Центральная,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53,912065, 51,052111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Специалистов, 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Специалистов, 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ул.Школьная, 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ул.Школьная, 23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ул.Набережная,5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53.912972, 51.118479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ул.Набережная,22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53.912972, 51.118479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Участок Сок,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53.907524, 51.111366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Участок Сок,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ул.Полевая, 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53.868658, 51.010088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ул.Молодежная, 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53.869635, 51.007492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53.881802, 51.028782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199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20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53.873250, 51.012819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57 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53.811790, 51.015235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70а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53.872927, 51.014669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92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53.870522, 51.007959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116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53.872927, 51.014670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ул.Центральная, 139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53.873250, 51.012819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53.868658, 51.010088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Нероновка,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ул.Центральная,10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53.912065, 51.052111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ул.Центральная,29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53.812065, 51.052111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ул.Центральная,48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53.91065, 51.052112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ул.Центральная,69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53.91065, 51.052112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53.892143, 51.058830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Павловка,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ул.Комсомольская, д.25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53.891404, 51.162677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ГКУ СО Сергиевский комплексный центр социального обслуживания населения " Янтарь"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1156381010015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Светлодольск, ул. Комсомольская, 25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ГКУ СО Сергиевский комплексный центр социального обслуживания населения "Янтарь",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п. Светлодольск, Комсомольская, д.25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Светлодольск, ул.Ленина,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53.895966 51.161874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Капитуров Виктор Викторович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308638106400011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п. Серноводск, ул. Куйбышева, д. 26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железо-бетонное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Кафе,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Светлодольск, ул.Ленина, д. 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ул.Рабочая, д. 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53.896156, 51.161634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0.75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ул.Полевая, д.3А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53.895193 51.160660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п.Светлодольск,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ул.Полевая д.3А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53.873254, 51.013359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Ромаданова Татьяна Григорьевна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304638129200016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с.Нероновка, ул.Центральная, д. 4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с.Нероновка, ул.Центральная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 д.70А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53.872927 , 51.014669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с.Нероновка, ул.Центральная д.70А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Воротнее,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Почтовый, д.8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53.710475, 50.816497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Марамыгина Анастасия Витальевна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318631300211250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Лагода д.33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Воротнее, пер. Почтовый, д.8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219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 ул.Молодежная д.2-Б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hyperlink r:id="rId24" w:history="1">
              <w:r w:rsidRPr="00F17472">
                <w:rPr>
                  <w:rStyle w:val="ae"/>
                  <w:rFonts w:ascii="Times New Roman" w:eastAsia="Calibri" w:hAnsi="Times New Roman" w:cs="Times New Roman"/>
                  <w:sz w:val="8"/>
                  <w:szCs w:val="8"/>
                </w:rPr>
                <w:t>53.687128, 51.172629</w:t>
              </w:r>
            </w:hyperlink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Черновское ПО Сергиевского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1046303160507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 д.10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с.Воротнее ул.Молодежная д.2-Б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п.Антоновка,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Мичурина,д.31А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53.953614, 51.323498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СДК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п.Антоновка,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Мичурина, д.31А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Антоновка,  ул.Кооперативная, д.9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53.954278, 51.319447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Антоновка,  ул.Мичурина, д.22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53.956571,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51.321738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Антоновка,  ул.Мичурина, д.31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53.953637, 51.323489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 ул.Мичурина, д. 49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53.949634, 51.324259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 ул.Мичурина, д.34а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53.953681, 51.321633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Антоновский филиал ГБОУ СОШ «ОЦ»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п.Антоновка,  ул.Мичурина, д.34а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п.Антоновка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53.959541,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51.317869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Антоновка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1056381016196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р-он, п.Антоновка, ул. Кооперативная, д.2а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п.Антоновка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 Полевая, 19А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53.950280, 51.316351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ЗАО "Самаралектравы"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1036303160046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р-н, п.Антоновка, ул. Полевая, 19А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 Полевая, 19А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ЗАО "Самаралектравы"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228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Антоновка,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Полевая, д. 20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53.949469,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51.319445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"Агро-Альянс"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1086318002154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446554, Самарская обл, Сергиевский р-н, п. Антоновка, ул. Полевая,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Мехмастерская, гараж (п.Антоновка, ул.Полевая,д.20);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Склады (п.Антоновка, ул.Кооперативная, д.10)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"Агро-Альянс"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229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Сергиевский р-н,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53.9393687, 51.3322521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"КОМФОРТ"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1146312005025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обл., Сергиевский р-н,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"Комфорт"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Сергиевский р-н,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53.932484, 51.331200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"Авто-Транзит-Сервис"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1026303273369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446441, Самарская область, Кинельский район, Волгоградское шоссе 23 км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Самарская обл., Сергиевский р-н,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1-й км а/д "Урал - Антоновка"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"Авто-Транзит-Сервис"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ул.Мичурина, д.40 пом.1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53.952408, 51.323167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 п.Антоновка ул.Мичурина д.40, пом.1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с.Захаркино,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Пролетарская, д.5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53.768638, 51.462379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 с.Захаркино,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с.Захаркино,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Пролетарская, д.5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с.Сидоровка,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Рабочая,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53.732233, 51.429071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Без ограждения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 с.Сидоровка,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с.Сидоровка, ул. Рабочая,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ул.Сальникова, д.12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53.767963, 51.470704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ул.Московская, д.24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53.767482, 51.464143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ул.Революционная, д.50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53.772456, 51.453783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с.Захаркино, ул.Пролетарская, д.22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53.768129, 51.45637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53.771591, 51.470845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с.Захаркино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239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ул.Курско-Пензенская, д.13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53.733799, 51.418805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ул.Курско-Пензенская, д.67А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53.734193, 51.431486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Жаркова Альбина Александровна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321631200020456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Сергиевский район, с.Сидоровка, ул. Курско-Пензенская, д.129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с.Сидоровка, ул.Курско-Пензенская, д.67А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ул.Курско-Пензенская, д.124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53.732968, 51.454758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ул.Степная,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53.730784, 51.430618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ул.Рабочая, д. 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53.732307, 51.431618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ООШ с. Сидоровка, с.Сидоровка, ул.Рабочая, д. 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ГБОУ ООШ с. Сидоровка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ул.Рабочая, д.19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53.732423, 51.434783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Захаркино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53.730303, 51.428983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Захаркино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105681016449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446557, Самарская область, Сергиевский район, с.Захаркино, ул.Пролетарская, д.1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с.Сидоровка,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ул.  Специалистов, д.4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53.969459, 50.737020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с.Кандабулак, ул.  Специалистов, д.4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перекресток ул.Молодежная и ул.Рабочая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54.027480, 50.842341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без ограждения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СДК,с.Спасское,  ул.Центральная, д.51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д.15а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53.968509, 50.733875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249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Специалистов,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53.969382, 50.738585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53.971406, 50.731096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Набережная, д.8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53.971975, 50.746631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Кандабулак, перекресток ул. Лесной, Безымянная, Больничная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53.972301, 50.742557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53.971036, 50.735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с.Кандабулак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53.977090, 50.733950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д.46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54.022799, 50.842987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д.84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54.029492, 50.839504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Молодежная,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54.027759, 50.842470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54.023781, 50.838189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ул.Больничная, д.15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53.982034, 50.749378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 СО "Кошкинский дом-интернат для престарелых,инвалидов"  Сергиевское отделение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1026303766488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446821, Самарская обл., Кошкинский район, с.Орловка, ул.Октябрьская, д.2 "А"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отделение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 xml:space="preserve"> ГБУ СО "Кошкинский пансинат"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с.Кандабулак, ул.Больничная, д.15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Спасское,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Центральная, д.49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54.026650, 50.842498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ООШ с. Спасское, с. Спасское, ул. Центральная, д.49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с.Спасское, производственная база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54.020652, 50.838875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пер.Репина,д.6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производственная база с.Спасское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ООО Компания "БИО-ТОН"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с.Спасское ул.Центральная д.45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54.025053, 50.842646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с.Спасское, ул.Центральная д.45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с.Кандабулак, ул.Рыжова д.20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53.970047, 50.737716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с.Кандабулак, ул.Рыжова д.20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ул.Полевая, д.9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53.846561, 51.396393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д.16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53.848153, 51.401732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53.845913, 51.402126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с.К-Аделяково, с.Кармало-Аделяково, ул.Ленина, д.26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д.33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53.846193, 51.404275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с.Кармало-Аделяково,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д.59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53.842766, 51.406380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269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с.Кармало-Аделяково,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53.849707, 51.404975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с.К-Аделяково, ул.Молодежная, 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53.848995, 51.396703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53.843100, 51.397496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с.Ст.Якушкино,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Мира, д.6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53.898808, 51.457189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с.Ст.Якушкино,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Мира, д.18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53.899286, 51.462104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с.Ст.Якушкино, ул.Мира, 30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53.899644, 51.466814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с.Ст.Якушкино,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Спортивная, д.7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53.896812, 51.459841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53.892772, 51.458389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277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Голубое озеро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53.912727, 51.487924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Администрация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с.п. К-Аделяково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1056381016383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446555, Самарская область, Сергиевский район, с.К-Аделяково, ул. Ленина, 20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Голубое озеро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с.Кармало-Аделяково, ул.Ленина, д.18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53.847700, 51.401667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с.Кармало-Аделяково, ул.Ленина,18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279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Ст.Якушкино, ул.Центральная, д.8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53.898449, 51.458553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с.Ст.Якушкино, ул.Центральная, д.8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с.Ст.Якушкино, ул.Мира,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53.898430, 51.457544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п.Серноводск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ф-л с.Ст.Якушкино,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с.Ст.Якушкино, ул.Мира, д.2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с.Кармало-Аделяково ул.Ленина д.16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53.848433, 51.401966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с.Кармало-Аделяково ул.Ленина д.16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Кармало-Аделяково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с.Ст.Якушкино ул.Мира д.3 часть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53.898648, 51.455745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с.Ст.Якушкино ул.Мира д.3 часть 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В границах бывшего совхоза «Серноводский», в границах сельского поселения Воротнее, приёмо-сдаточный пункт в районе НПС «Калиновый Ключ»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53.703673, 51.167300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АО "Самараинвестнефть"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1026303909532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443029, г. Самара, ул. Губанова 21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сетка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пункт подготовки и сбора нефти .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В границах бывшего совхоза "Липовский" 1500 метров западнее сельского поселения Липовка, пункт подготовки и сбора нефти (УПВС Восточно-Денгизского месторождения)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53.124910, 51.014445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АО "Самараинвестнефть"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1026303909532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443029, г. Самара, ул. Губанова 21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сетка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пункт подготовки и сбора нефти (УПСВ Восточно-Денгизского месторождения).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д.22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53.940726,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51.166223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ул.Ленина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с.Сергиевск,ул.Ленина д.22;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с.Сергиевск,ул.Ленина д.15а;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ул.К.Маркса,41;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ул.Г-Михайловского, д.22а;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Набережная, д.67 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53.934073; 51.167943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Белякова Фарида Ринатовна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304638133400112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Набережная, д.67 Б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Набережная, д.67 Б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ул.Н.Краснова, д.25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53.939072, 51.168741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Авдалян Артур Ашотович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321631300070860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446592, п.Лесной, ул.Лесная, д.21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ул.Н.Краснова, д.25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ул.Н.Краснова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53.943339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51.173923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Илларионова Людмила Павловна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314638104900016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ул.Советская,д.76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"Сок",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Н.Краснова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ул.Гагарина,д.49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53.944598,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51.169943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Ишкулов Рашит Ахметшович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317631300117745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ул.Солнечная, д.18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с.Сергиевск, ул.Гагарина,д.49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д.75- А, стр.1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53.951899,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51.175606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Лукьянова Елена Александровна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313638106500022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д.63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 с.Сергиевск ул.Ленина,           д.75- А, стр.1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ул.К.Маркса, д.33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53.940329, 51.167922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Трофименкова Ольга Владимировна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304638134200054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 Сергиевск, ул. Л.Толстого, д.35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ул.К.Маркса, д.33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д.75-А, стр.5,6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53.951453, 51.175531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Хуснутдинов Альберт Асхатович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310638134100018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д.108 кв.1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с.Сергиевск ул.Ленина         д.75-А, стр.5,6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ул.П.Ганюшина, д.7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53.935437, 51.166898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Хуснутдинов Альберт Асхатович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310638134100018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д.108 кв.1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   с.Сергиевск, ул.П.Ганюшина,   д.7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д.30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53.942396, 51.168048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Хуснутдинов Альберт Асхатович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310638134100018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ул.Ленина, д.108 кв.1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    с.Сергиевск, ул.Ленина д.30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Советская, д. 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53.936884, 51.171929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ФГКУ Самарской области "Центр по делам ГО, ПБ и ЧС" -ПСО-№40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1056315030661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443010, г.Самара, ул.Красноармейская, д.12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ФГКУ Самарской области "Центр по делам ГО, ПБ и ЧС" - ПСО-№40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ул.Советская, д.37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53.938402, 51.166771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"Ладья"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1046303160210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ул.Советская, д.37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3,38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ул.Советская, д.37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ул.Петра Ганюшина д. 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53.936714 51.168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Отдел МВД Российской Федерации по Сергиевскому району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1036303160519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 Сергиевск, ул. Петра Ганюшина, д. 15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7,56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Отдел МВД Российской Федерации по Сергиевскому району,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ул.Петра Ганюшина, д. 15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Здание О МВД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ул.Л.Толстого, 45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53.943270, 51.167484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ЖКС №1 (г.Самара) филиала ФГБУ "ЦЖКУ" Минобороны России (по ЦВО)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1027700430889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г.Самара, ул.Комсомольская, д.127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ул.Л.Толстого, 45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Здание Военкомата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299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ул.Петра Ганюшина д. 78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53.946676, 51.179698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АО "Самарская Сетевая Компания"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1056367019136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443079, Самарская обл., г. Самара ул. Гагарина, д. 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6,50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  Самарская область, Сергиевский район,   с. Сергиевск,   ул. П. Ганюшина, 78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Производственное здание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ул.Ленина, д. 97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53.957535 51.176745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Отдел МВД Российской Федерации по Сергиевскому району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1036303160519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 Сергиевск, ул. Петра Ганюшина, д. 15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Отдел МВД Российской Федерации по Сергиевскому району, с.Сергиевск ул.Ленина, д. 97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Здание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 ГИБДД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ул.Советская, д.42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53.937662 51.169493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ПАО "Ростелеком" макрорегиональный филиал "Волга" Самарский филиал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1027700198767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443010, г.Самара, ул.Красноармейская, д.17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здание АТС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ПАО "Ростелеком", с.Сергиевск ул.Советская, д.42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ул.Революционная,д.32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53.940085,                     51.167580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ПОУ "Сергиевский СТК РО ДОСААФ"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1036303161135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 с. Сергиевск, ул.Революционная,д.32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ПОУ "Сергиевский СТК РО ДОСААФ",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ул.Революционная,д.32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с.Успенка ул.Полевая,д.37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54.013750, 51.059693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ул.К.Маркса д.58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                        с.Успенка ул.Полевая,д.37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53.939083 51.165370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Территориальный фонд обязательного медицинского страхования Самарской области Сергиевский филиал мр Сергиевский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1036300001143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 43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Территориальный фонд обязательного медицинского страхования Самарской области Сергиевский филиал мр Сергиевский, с.Сергиевск ул.Советская д.43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д.16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53.9401498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51.1656825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Управление Федеральной налоговой службы по Самарской области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1046300586727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443110, г.Самара, ул.Циолковского, 9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Межрайонная ИФНС России №17 по Самарской области, с.Сергиевск ул.Ленина д.16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Сквозная,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91 в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53.918900, 51.178159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"Теплый дом"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1136381000337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Сквозная, д.91 в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"Теплый дом",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 91 в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ул.Ново-Садовая,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д.64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53.909162, 51.221319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Ферапонтова Любовь Ивановна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304631230100038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446029, г.Самара, Поляна им.Фрунзе, Берег Волги, 9-я просека, д. 81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ТЦ "Север"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ул.Ново-Садовая, д. 64 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 ул.Первомайская,  д.2А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53.920100, 51.203800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"Мясокомбинат "Сургутский"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1096381000352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обл., Сергиевский район, п. Сургут, ул. Первомайская, д.2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"Мясокомбинат "Сургутский"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 Первомайская, д. 2А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 ул.Первомайская,  д.2А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53.920600, 51.204200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"Хлебозавод"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1036303161806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обл., Сергиевский район, п. Сургут, ул. Первомайская, д.2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"Хлебозавод", п.Сургут, ул. Первомайская д. 2 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д.91А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53.919075, 51.178109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"Инжстройтехсервис"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1026303909433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 Сургут, ул. Сквозная, д. 91А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"Инжстройтехсервис"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Сквозная, д.91А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частная территория ЮЛ, организация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с.Черновка,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ул.75 лет Победы,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53.692736, 50.785027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53.694684, 50.778290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53.695310, 50.776942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ул.Школьная,д.5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53.696616, 50.776158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ул.Школьная,д.15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53.701891, 50.773457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Школьная, д.26А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53.701759, 50.773480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ул.Школьная, д.45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53.704164, 50.772398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ул.Демидова, д.10а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53.695472, 50.772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250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631404560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319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с.Черновка,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въезд в село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53.698568, 50.775184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ул.Кооперативная, д.20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53.706897, 50.769895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ул.Заречная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53.702300, 50.781188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ул.Красина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53.696209, 50,776670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ул.Красина 17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53.698581, 50.762525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 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53.696286,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50.778463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с.Черновка,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с.Черновка, ул.Новостроевская,д. 12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 д. 14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53.695586, 50.779706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с.Черновка дет.сад "Солнышко",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с.Черновка, ул.Новостроевская, д. 14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с.п.Антоновка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п.Антоновка, ул.Мичурина, д.36А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53.953308, 51.323129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Грачева Светлана Владимировна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304638131500203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446554, Самарская обл., Сергиевский р-н, п.Антоновка, ул.Мичурина, д.36А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п.Антоновка, ул.Мичурина, д.36А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ул.Советская, д.11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53.724924, 51.075544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с.Верхняя Орлянка, ул.Советская, д.11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 Ключ, ул.Нефтяников, д.5,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площадка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53.711823, 51.154419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п.Калиновый  Ключ, ул.Нефтяников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53.712698, 51.155116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Акопян Т.А.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638100035180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 Самарская область, Сергиевский район, п.Красные Дубки, ул.Центральная,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п.Калиновый  Ключ, ул.Нефтяников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 Ключ, ул.Нефтяников, д.5,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площадка №2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53.711341, 51.154675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ул.Фрунзе, д.29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53.723388, 51.071369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ул.Фрунзе, д.84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53.719284, 51.072603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ул.Молодежная,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53.727200,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51.076187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ул.Советская, д.11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53.725838,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51.075312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с.Верхняя Орлянка, ул.Советская, д.39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53.722806,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51.079021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с.В.Орлянка,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53.721365, 51.066294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с.В.Орлянка,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п.Алимовка,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въезд в село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53.743156, 51.035930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339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п.Алимовка, мусульманское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53.740323, 51.031394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 п. 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п.Алимовка, мусульманское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Верхняя Орлянка,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53.724373, 51.076185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В-Орлянский филиал ГБОУ СОШ "ОЦ" с.Воротнее,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Верхняя Орлянка,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 26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пер.Почтовый, д.5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53.686890, 51.169918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с.Воротнее, пер.Почтовый, д.5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п.Красные Дубки, ул.Центральная,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 .4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53.686295, 51.220531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СДК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п.Красные Дубки, ул.Центральная, д .4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ул.Специалистов, д.1а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53.686139, 51.166459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ул.Специалистов, д.5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53.684623, 51.168758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ул.Школьная, д.5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53.684610, 51.171924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ул.Почтовая, д.3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53.687218, 51.171487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ул.Парковая,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53.688147, 51.171380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ул.Молодежная,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53.687878, 51.173020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349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ул.Молодежная, д.2а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53.688608, 51.173605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ул.Почтовая, д.10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53.685941, 51.172716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      пер. Специалистов,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53.685912, 51.170323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ул.Московская, д.7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53.686511, 51.174772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53.686751, 51.186343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53.681416, 51.174928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53.685185, 51.180582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Лагода, д. 39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53.68036, 51.173263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Лагода, д. 42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53.678223, 51.167897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105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53.671609, 51.167654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359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Лагода, д. 115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53.667066, 51.162784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53.686293, 51.220436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53.685844, 51.221228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Акопян Т.А.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638100035180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п.Красные Дубки, ул.Центральная, д.2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ул.Почтовая, д.22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53.686210, 51.181676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Государственное бюджетное учреждение Самарской области «Сергиевский пансионат для детей-инвалидов (детский дом-интернат для умственно отсталых детей)»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1026303910247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с.Воротнее,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ул.Почтовая,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12,95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 СО «Сергиевский пансионат для детей-инвалидов (детский дом-интернат для умственно отсталых детей)»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с.Воротнее,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ул.Почтовая, д.22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пер. Специалистов,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53.684905, 51.170597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"ОЦ" с.Воротнее,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с.Воротнее, пер.Специалистов,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школа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пер. Почтовый,       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53.687237, 57.168166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Местная религиозная организация православный Приход храма в честь Успения Божией Матери  с.п.Воротнее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111630000123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с.Воротнее,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Почтовый д.1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МРО православный приход храма в честь Успения Божией Матери с.п. Воротнее, с. Воротнее, пер. Почтовый, д. 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пер. Почтовый, д.1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 ул. Школьная,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54.030780, 50.925932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с.Красносельское,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с.Красносельское,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д.7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54.029087, 50.931137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с.п.Кр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с.Красносельское,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ул.Школьная,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54.031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349, 50.927808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Администрац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105638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446561, Самарская область,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МКД, частный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территория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не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368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ул.Школьная,д.9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54.033344, 50.928881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369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с.Красносельское,ул.Полевая,д.14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50.030957, 50.936726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ул.Полевая,д.18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54.031956, 50.934948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Красносельское, ул. Школьная, д. 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54.032288, 50.927704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ГБОУ СОШ "ОЦ"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Красносельское,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Красносельское, ул. Школьная, д. 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54.026688, 50.920081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п.Ровный, ул.Левогранная, за магазином РайПО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53.981937, 50.890009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п.Ровный ул.Зеленая, д.15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53.984634, 50.886129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п.Ровный ул.Зеленая,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53.983211, 50.888833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п.Малые Ключи, ул.Садовая,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рядом ФАП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54.098079, 50.931985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п.Малые Ключи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54.087892, 50.926090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Красносельское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1056381016460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446561, Самарская область, Сергиевский район, с.Красносельское,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с.Красносельское ул.Школьная д.3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54.030994, 50.927146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с.Красносельское ул.Школьная д.3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379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с.п.Красносельское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п.Ровный ул.Озерная д.3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53.981962, 50.889776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п.Ровный ул.Озерная д.3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53.941014,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51.164209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Сергиевский район,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РДК "Дружба",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,66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ул.Юбилейная, д.34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54.016337, 51.295179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СДК, с. Боровка, ул.Юбилейная, д.34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В.Комарова,18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53.935848, 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51.170172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Н.Краснова, 40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53.939287, 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51.169115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Н.Краснова, 92А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53.954654, 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51.180884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Н.Краснова, 86А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53.9487583, 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51.1816674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ул.Революционная,18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53.938846, 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51.165549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Г.-Михайловского, 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53.940400, 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51.161169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ул.Гарина-Михайловского, д.30а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53.940867, 51.158722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389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 ,65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53.941737, 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51.159741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 ,7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53.935282,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51.174387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ул. Советская ,66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53.941025,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> 51.164182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53.941060,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 51.164120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МБУК "Межпоселенческая центральная  библиотека" м.р.Сергиевский,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 ,62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К.Маркса,55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53.942927,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51.163280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ул.Лесная ,1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53.947749, 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51.178898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Строителей ,1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53.951171, 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51.180241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пер. Московский,7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53.952721, 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51.182610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53.938826, 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51.163010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,108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53.953509, 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51.178541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399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,87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53.952775, 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51.175476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 79 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53.9535774, 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51.16963485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 + частный сектор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,120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53.955401, 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51.177434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 ,130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53.956879, 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51.177493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Заводская ,2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53.958945, 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51.168981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65 лет Победы  (пересеч. с ул. А.Галяшина)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53.961122,                       51.173222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65 лет Победы (пересеч. с ул. Петра Великого)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53.962818,                      51.173589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65 лет Победы (пересеч. с ул.Спортивная)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53.964595,                      51.174010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ул.Самарская,44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53.960641, 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51.163316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новое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53.947873, 51.141728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409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новое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53.948100, 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51.141400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старое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53.944385, 51.148174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Шоссейная,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оз.Банное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53.932640, 51.166348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оз.Банное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д.32А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53.937903, 51.171518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32А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32А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66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53.946761, 51.176247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66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67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д.13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53.941709, 51.163254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«Сказка»,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д.13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«Сказка»,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Кооперативная, д.14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ул.Северная, д. 70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53.952539, 51.162525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«Радуга»,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ул.Северная, д. 70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№ 1 «ОЦ» с. Сергиевск детский сад комбинированного вида «Радуга»,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ул.Северная, д. 71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с.п.Се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ул. Строителей,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53.951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911, 51.182830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МАУ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111638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446540, Самарская область,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1,4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СП ГБОУ СОШ № 1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«ОЦ» с. Сергиевск детский сад комбинированного вида «Радуга»,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Строителей, д. 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СП ГБОУ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СОШ № 1 «ОЦ» с. Сергиевск детский сад комбинированного вида «Радуга»,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Строителей, д. 8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не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417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переулок Специалистов,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54.018949; 51.296197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 ул.Юбилейная, 17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54.015891; 51.299338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419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Боровка,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Юбилейная, 41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54.012700 ; 51.301591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54.022462; 51.282866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перекресток ул.Лесная и ул.Партизанская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54.011919; 51.074799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перекресток ул.Полевая и ул.Партизанская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54.014472; 51.074198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перекресток ул.Лесная и областной дороги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54.010731; 51.056447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около здания бывшей школы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54.012482; 51.056725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Успенка,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54.008689; 51.057336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Успенка,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53.948142,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41.179611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 ДПО СО "Сергиевский Ресурсный Центр"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1036303162125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Сергиевский р-н, 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 ДПО СО "Сергиевский Ресурсный Центр",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87А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 ДПО СО "Сергиевский Ресурсный Центр",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ул.Н.Краснова, 84Б;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87А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53.951226,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51.179075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1026303910313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ГБУЗ СО "Сергиевская центральная районная больница",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ГБУЗ СО "Сергиевская центральная районная больница",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п.Суходол, ул.Мира, 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53.899055,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51.216265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1026303910313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больница", поликлиническое отделение №2,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ул.Мира, 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больница", поликлиническое отделение №2,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п.Суходол, ул.Мира, 3а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429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 71/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Вокзальная,10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53.899055,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51.216266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1026303910313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94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ГБУЗ СО "Сергиевская центральная районная больница", поликлиническое отделение №3,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ул.Советская, 71/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Вокзальная,10</w:t>
            </w:r>
          </w:p>
        </w:tc>
        <w:tc>
          <w:tcPr>
            <w:tcW w:w="307" w:type="pct"/>
            <w:hideMark/>
          </w:tcPr>
          <w:p w:rsidR="00F17472" w:rsidRPr="00F17472" w:rsidRDefault="00F17472" w:rsidP="00A06E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ГБУЗ СО "Сергиевская центральная районная больница", поликлиническое отделение №3, п.Серноводск, ул.Советская, 71/ул. Вокзальная,11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обла., Сергиевский район на 6 км автодороги "Урал-Сергиевск-Челно-Вершины" филиал "Сергиевское ДЭУ"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53.919069, 51.164476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ГКП Самарской области "АСАДО"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1036300468710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443070, г.Самара, ул. Авроры, д.72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сетка рабица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пластик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 ГКП Самарской области "АСАДО" филиал "Сергиевское ДЭУ"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 ГКП Самарской области "АСАДО" филиал "Сергиевское ДЭУ"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53.951922, 51.182831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ГКУ СО "Сергиевский реабилитационный центр для детей и подростков с ограниченны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ми возможностями"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1026303909906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Сергиевский р-н, 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ГКУ СО "Сергиевский реабилитационный центр для детей и подростков с ограниченными возможностями",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ГКУ СО "Сергиевский реабилитационный центр для детей и подростков с ограниченными возможностями",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ул. Строителей,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8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Строителей, 9А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53.950414,       51.182825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ГКУЗ МЦ "Резерв"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1026301418450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Самарская 63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 ул.Строителей, 9А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 ул.Строителей, 9А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д.75-А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53.951798, 51.175497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Астафьева Любовь Ивановна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304638130200151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ул.Бр.Алехиных, д.7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"Одежда для дома", магазин "Игрушки",                                с.Сергиевск, ул.Ленина         д.75-А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"Одежда для дома", магазин "Игрушки",                                с.Сергиевск, ул.Ленина         д.75-А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д.95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53.956889,                      51.176348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Краснова Анжелика Николаевна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314638112800031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ул.П.Ганюшина 19/1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бетонная плита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сетка рабица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д.95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Карла Маркса, д.51-1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53.942401, 51.163755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Курамшина Гульзеда Минахметовна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30438135600154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 Сергиевский р-н, с.Успенка, ул.Молодежная, д.4, кв.1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"Комфорт"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Карла Маркса,д.51-1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Заводская,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д.1-А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53.958852, 51.170060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Ромаданова Елена Николаевна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311638131400042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446541, Самарская обл., Сергиевский р-н, с.Сергиевск, ул.Степная,40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                            ул. Заводская,д.1-А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83ж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53.953127, 51.169610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Ромаданова Елена Николаевна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311638131400042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446541, Самарская обл., Сергиевский р-н, с.Сергиевск, ул.Степная,40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3,00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Ленина, 83ж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Н.Крупской, 31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53.946326, 51.172634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Саркисян Арташ Рафикович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316631300137200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Н.Крупской, 32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  "Три окна"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Н.Крупской, 31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439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53.955898, 51.175609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Трофименкова Ольга Владимировна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304638134200054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Л.Толстого, д.35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ИП Трофименкова Ольга Владимировна,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ул.Ленина, д.26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53.941794, 51.167929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Янзытов Владимир Агафонович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305638106200042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 с.Сергиевск ул.Ленина-26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бетонная плита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ТД "Надежда"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 ул.Ленина, д.26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53.957979, 51.176001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МБУ "Гараж"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1026303909136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Сергиевск, ул. Ленина, д.97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МБУ "Гараж"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Ленина, д.97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 15-а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53.942911; 51.166627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МБУ "Многофункциональ-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ный центр предоставления государственных и муниципальных услуг" муниципального района Сергиевский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1126381000404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Ленина 15-а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МБУ "МФЦ предоставления государственных и муниципальных услуг» муниципального района Сергиевский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 Сергиевск ул. Ленина 15-а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53.939248, 51.162697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МБУ ДО "Сергиевская детская школа искусств"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1026303909719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МБУ ДО "Сергиевская детская школа искусств" муниципального района Сергиевский,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Г.-Михайловского, 25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д.45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53.939468,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51.164767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МБУК "Сергиевский историко-краеведческий музей" муниципального района Сергиевский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1126381000481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Сергиевский р-н, 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д.45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МБУК "Сергиевский историко-краеведческий музей",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д.45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К.Маркса, д.45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53.941098, 51.166404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район,с.Сергиевск, ул. Н.Краснова, д.41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К.Маркса, д.45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53.571900; 51.102800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"Сергиевский ремонтно-механический завод"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1026303909961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жб плита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д.41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53.939083, 51.165370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"Фармация"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1076381001080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с. Сергиевск, ул. Советская, д.41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металличес-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кий забор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аптека ОАО "Фармация",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Советская, д.41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53.947027, 51.135677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"АвтоТрансКом"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1136381000227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1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"АвтоТрансКом"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53.955898, 51.175610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"Еврострой"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1066381003358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"Еврострой",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с. Сергиевск,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Ленина, д.93А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"Еврострой"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с.п.Сергиевс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3А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53.947027,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51.135677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"Ремхимстрой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102630390979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446540, Самарская обл., Сергиевский р-н,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Шоссейная, 3А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"Ремхимстрой"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 ул. Шоссейная, 3А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451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 д.58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53.942550, 51.165173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"Трасса"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1036303161069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ул.К.Маркса д.58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д.58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53.939831, 51.165487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"Трасса"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1036303161069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кафе, с.Сергиевск ул.Советская д.58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п.Суходол 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1 ый км. Самара -Уфа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53.887221, 51.247670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"Трасса"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1036303161069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кафе, п.Суходол ,1 ый км. Самара -Уфа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ул.Ленина д.77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53.952120, 51.175818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мател.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с.Сергиевск ул.Ленина д.77 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 д.28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53.942179  51.167877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с.Сергиевск, ул.Ленина д.28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53.939276, 51.164927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Ленина, д.95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53.9569028, 51.1741561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Филиал ПАО "ФСК ЕЭС" Самарское ПМЭС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1024701893336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443109, г.Самара, Зубчаниновское шоссе, д.130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Ленина, д95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ул.Советская д.43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53.939276, 51.164927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с.Сергиевск ул.Советская д.43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459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д.61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53.918095, 51.256047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Дом  культуры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Советская, д.61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Калинина, д.26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53.924738, 51.251790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Калинина, д.22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53.924055, 51.252278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ул. Вокзальная,</w:t>
            </w: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Калинина, д.28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53.923583, 51.248614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грунт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Советская, д.48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53.917261, 51.257301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Революции д.53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53.920949, 51.257195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Ленина д.3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53.920206, 51.257166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Московская,  д. 40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53.927037, 51.266111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 ул. Вокзальная,</w:t>
            </w: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старое                            (по ул.Советская 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53.912078, 51.263022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старое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новое (по дороге в п.Красноярка)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53.938623, 51.247058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кладбище новое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469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 д.15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53.922407, 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51.249647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«ОЦ» п.Серноводск,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 Калинина д.15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п.Красноярка,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 ул.  Луговая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53.969569, 51.257143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446533,Самарская область, Сергиевский район, п. Серноводск, ул. Вокзальная д. 17.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      ул. К.Маркса, д.12А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53.923008, 51.253468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Грачева Светлана Владимировна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304638131500203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обл., Сергиевский р-н, п.Антоновка, ул.Мичурина, д.36А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      ул. К.Маркса, д.12А, магазин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ул.Куйбышева, д.12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53.918554 51.259275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Капитуров Виктор Викторович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308638106400011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Самарская область, п. Серноводск, ул. Куйбышева, д. 12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Кафе,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 ул.Куйбышева, д. 12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Капитуров Виктор Викторович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      ул. Комарова, д.39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53.919765, 51.259397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1076381000080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 Н.Краснова, д.40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"Рынок"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Комарова, д.39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 ул.Советская д.70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53.920729, 51.256283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1126381000350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 ул.Советская д.70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"Центр"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ул.Комсомольская, д.21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53.925095, 51.259019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ПАО "Самаранефте-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геофизика"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1026300962093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 ул.Спортивная, д.21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ПАО "Самаранефтегеофизика,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п.Серноводск,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ул.Комсомольская, д.21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ул.Вокзальная,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53.920229, 51.249930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ФГКУ Самарской области "Центр по делам ГО, ПБ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и ЧС" -ПСО-№40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1056315030661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443010, г.Самара, ул.Красноармейская, д.12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ФГКУ Самарской области "Центр по делам ГО, ПБ и ЧС" -ПСО-№40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 ул.Ленина д.9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53.920211 51.258894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                                       п.Серноводск ул.Ленина д.9 п.Серноводск, ул.Ленина, д.7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п.Серноводск, 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ул.Вокзальная,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25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53.922645, 51.258608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5,76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ГБОУ СОШ «ОЦ» п.Серноводск детский сад «Ветерок», п.Серноводск,  ул.  Вокзальная д. 25 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479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грязелечебницы)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53.920792, 51.254829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грязелечебницы)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6 корпуса)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53.919089, 51.255385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ул.Советская, 63 (около 6 корпуса)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ул.Кирова, 18 (гараж)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53.916709, 51.259696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пос.Серноводск,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ул.Кирова, 18 (гараж)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ул.Серная,35 (около 3 корпуса)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53.917912,  51.2670757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пос.Серноводск, ул.Серная,35 (около 3 корпуса)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пос.Серноводск,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ул.Куйбышева,30 (10 корпус)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53.918928, 51.269708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пос.Серноводск,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ул.Куйбышева,30 (10 корпус)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 (очистные сооружения)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53.916434, 51.242826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ФГБУЗ МРЦ "Сергиевские минеральные воды"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1036303160013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446533, Самарская область, Сергиевский р-н, пос.Серноводск, ул.Советская д.63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пос.Серноводск (очистные сооружения)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ул.Кооперативная, 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53.925191, 51.205810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СДК "Колос"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ул.Кооперативная, 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ул.Молодежная, 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53.923142, 51.205191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ул.Кооперативная, 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53.925190, 51.205809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ул.Победы, 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53.925947,  51.193391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489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53.924584, 51.194820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Победы,21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53.923814, 51.194428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МКД, 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Первомайская, 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53.922223, 51.202750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Ново-Садовая, 34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53.912375, 51.222421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Невская,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53.917636, 51.215098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Речная,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53.927291, 51.215269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ул.Первомайская, д. 19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53.923000, 51.200504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спуск к р. Сок,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Сургутская,95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53.928508, 51.1902015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санатория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Первомайская, 22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53.919800, 51.194300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п. 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Первомайская, 22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п. 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Первомайская, 23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 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Молодежная, между д.10 и д.12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53.922551, 51.204915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МКД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499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п.Сургут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  п. Уч.Сок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53.90850,                         51.11200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 Сургут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п.Сургут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в  п. Уч.Сок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53.90700,                        51.11070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 Сургут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п.Сургут (старое)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53.924966, 51.209540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кладбище п. Сургут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 Сургутская, д. 92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53.927901;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51.194462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ИП Белякова Фарида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Ринатовна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304638133400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112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446551, п. Сургут, ул. Сургутская, д. 92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асфальтобе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Белякова Фарида Ринатовна,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 п. Сургут, ул. Сургутская, д. 92 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ИП Белякова Фарида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Ринатовна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 требуе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503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ул.Кооперативная, д.18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53.922110,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51.208019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Гераськина Татьяна Владимировна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312638131900012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обл., Сергиевский р-н, п.Сургут, ул.Мира, д.3- 2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Салон ритуальных услуг "Ритуал", п.Сургут, ул.Кооперативная, д.18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ул.Кооперативная, зд.18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53.922775, 51.206572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"ЖГУТАВТО"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1226300049128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п.Сургут, ул.Кооперативная, зд.18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сетка рабица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ул.Кооперативная, зд.18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"ЖГУТАВТО"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ул.Шевченко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53.926316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51.211784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Илларионова Людмила Павловна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314638104900016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ул.Советская,д.76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Людмила"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ул.Шевченко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53.909609,  51.222602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Медведева Елена Александровна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320631300001026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446551, Самарская обл.,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Сергиевский р-н, п.Сургут, ул.Солнечная, д.10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Сургут, ул. Первомайская, д. 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53.919119, 51.189831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Саяхова Наталия Владимировна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304638119600014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446540, Самарская обл.,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Сергиевский р-н, с.Сергиевск, ул.Аэродромная, д.16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Сургут, ул. Первомайская, д. 24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ул.Заводская, д.34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53.924060, 51.201968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Свиридова Ольга Ильинична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304638130200084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п. Сургут, ул. Заводская, д. 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"Фасоль" п.Сургут, ул.Заводская, 34;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Магазин "Шанс" п.Сургут, ул.Первомайская, 18а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509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 д.35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53.924503;                     51.200345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"ЖСК-Сервис"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1146381000193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 Сургут,ул.Сквозная д.35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Производственная база, п.Сургут,ул.Сквозная д.35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"ЖСК-Сервис"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1104 км а/д "Самара-Уфа", Придорожный сервис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53.8390145, 51.1061044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"СКАЛА"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ОГРН1146312005014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1104 км а/д "Самара-Уфа", Придорожный сервис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"СКАЛА"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93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53.919199, 51.176629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"СКАЛА"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1146312005014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р-н,п.Сургут,ул.Сквозная,93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п.Сургут,ул.Сквозная, д.93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ООО "Скала"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ООО "СКАЛА"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д.1-А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53.926196,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51.206329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Тумасян Мясник Григоревич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304638114500028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446552,Самарская обл., Сергиевский р-н, гп.Суходол, ул.Садовая,86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магазин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п.Сургут,ул.Сквозная, д.1-А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ул.Кирпичная, д.32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53.915645, 51.175000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"Перспектива"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1176313078314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ул.Кирпичная, д.32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"Перспектива" п.Сургут, ул.Кирпичная, д.32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д.35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53.925002, 51.200564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1116381001021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область,Сергиевский р-н, п.Сургут, ул.Сквозная, д.35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плита ЖБИ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8,4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"СМСТ"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ул.Сквозная, д.35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ул.Кирпичная, 33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53.914281, 51.175999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"Транссервис"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1086311003327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446306, г.Отрадный, ул.Железнодорожная, 62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Гараж,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п.Сургут, ул.Кирпичная, 33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К.Маркса,58а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53.943414, 51.165488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1026303909631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 Сергиевск, ул. Ленина,15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шифер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Учеб. корпус №1, Учеб. корпус №2, Учеб. корпус №3, Общежитие, с.Сергиевск, ул. К.Маркса,58а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Шоссейная,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53.944497,   51.146475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1026303909631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 Сергиевск, ул. Ленина,16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Корпус теор, Корпус практ., Спал. корпус №8, Спал. корпус №8а,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 Шоссейная,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ГБПОУ СО "Сергиевский губернский техникум"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53.824051, 50.847259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ДК с.Елшанка,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ул.Кольцова, д.1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519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д.48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53.829560, 50.709930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ДК с.Мордовская Селитьба,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ул.Кооперативная, д.48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д.36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53.782993, 50.746982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ДК с.Б.Чесноковка, ул.Центральная, д.43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с.Чекалино, ул.Советская,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44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53.874959, 50.919417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ДК с.Чекалино,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ул.Советская, д. 49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ул.Степная, 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53.827441, 50.846593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55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53.828552, 50.853395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75а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53.831560, 50.856560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ул.Победы, 44а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53.822883, 50.842066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ул.Полевая,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53.817278, 50.840312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ул.Победы,62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53.818630, 50.842484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ул.Кольцова, 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53.824051, 50.847259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529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ул.Полевая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53.812902, 50.838977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ул.Школьная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53.817054, 50.845576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53.831623, 50.849190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с.Елшанка, 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 Елшанка,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Школьная, 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53.820107, 50.844065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1,44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ГБОУ СОШ с.Елшанка,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 Елшанка, ул. Школьная, 18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ул.Солнечная,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53.827688, 50.705531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д.48  (площадка №1)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53.829571, 50.709880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д.48  (площадка №2)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53.829560, 50.709930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53.825962, 50.715905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 , ул.Кооперативная, д.14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53.824565, 50.719907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53.822229, 50.705032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с.Мордовская Селитьба,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ул.Центральная,д.7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53.787409, 50.751858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д.36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53.782993, 50.746982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д.56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53.780756, 50.744031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ул.Центральная, д.91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53.777293, 50.740485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53.790407, 50.751160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с.Б.Чесноковка, 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с.Чекалино, ул.Самарская,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36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53.868079, 50.907761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ул.Школьная, д. 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53.873060, 50.909729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с.Чекалино, ул.Советская,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д. 44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53.874959, 50.919417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ул.Советская, д.92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53.879310, 50.927628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ул.Советская, д.74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53.877703, 50.924758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53.877735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50.916498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с.п.Елшанка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446521, Самасркая область, Сергиевский район, с. Елшанка, ул. Кольцова, д. 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с.Чекалино, 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с.Большая Чесноковка, ул.Центральная , д.30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53.783799, 50.747376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с.Большая Чесноковка, ул.Центральная , д.30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с.М.Селитьба ул.Кооперативная д.38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53.830736, 50.704993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с.М.Селитьба ул.Кооперативная д.38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с.Елшанка ул.Победы, д.44А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53.822926, 50.841609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с.Елшанка, ул.Победы, д.44А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сп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Елшанка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с.Чекалино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ул.Советская, д.47А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53.874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540, 50.917561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Сергиевское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103630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446540, Самарская область,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ООО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асфал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мет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с.Чекалино ул.Советская, д.47А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Сергиевское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не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554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ул.Новостроевская,д. 13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53.696286, 50.778463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муниципального района Сергиевский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1036303160200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с.Сергиевск, ул.Ленина, д.22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ДК с.Черновка,  ул.Новостроевская,д. 13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с.Орловка,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53.693649, 50.868379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с.Орловка,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с.Орловка, ул.Школьная,1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53.694347, 50.870555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с.Новая Орловка, ул.Степная, д.3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53.637041, 50.806957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п.Нива, 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53.759860, 50.815025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щебень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п.Нива, кладбище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559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п.Нива, ул.Школьная,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53.760440, 50.822276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с.п.Черновка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1056381016328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446543, Самарская область, Сергиевский р-н, с.Черновка, ул.Новостроевская,10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производственная база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53.693747, 50.771704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1046302401034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пер.Репина,д.6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производственная база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ООО Компания "БИО-ТОН"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Компания "БИО-ТОН"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Черновка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 ул.Демидова д.10а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53.695638, 50.772262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Черновское ПО Сергиевского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1046303160507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с.Черновка, ул.Новостроевская д.10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с.Черновка, ул.Демидова, д.10а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Черновское ПО Сергиевского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562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пгтСуходол ул.Победы д.10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53.939072, 51.168741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Л.В.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32161300070860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 ул.Суворова, д.9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пгт.Суходол, ул.Победы, д.10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563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 ул. Мира,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53.898989, 51.213700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Антонова Л.В.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304638134300091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446552, Самарская обл., Сергиевский р-н, п.Суходол, ул.Суворова, д.9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 пгт.Суходол, ул.Мира, 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564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ул.Скозная, 35А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53.926344, 51.193938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"Самаранефтепродукт"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1026301421167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ул.Галактионовская/ул.Льва Толстого 72/63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95А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53.957234, 51.176666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"Самаранефтепродукт"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1026301421167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ул.Галактионовская/ул.Льва Толстого 72/63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566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Серноводск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1114 км+600 м ФА "Урал-5"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53.889218, 51.253885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"Самаранефтепродукт"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1026301421167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ул.Галактионовская/ул.Льва Толстого 72/63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 ул.Победы д.8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53.902111, 51.216161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 ул.Победы д.8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568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Товарного парка "Серные Воды" ЦДНГ№1 п. Суходол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53,891741, 51.181874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Товарного парка "Серные Воды" ЦДНГ№1 п. Суходол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569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53.949163, 51.077168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БКНС  "Радаевская"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53.949163, 51.077169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БКНС  "Радаевская"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2-го Сборного пункта Радаевского месторождения 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53.945016, 51.012696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2-го Сборного пункта Радаевского месторождения 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572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подстанции на Радаевском месторождении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53.944586, 51.011355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подстанции на Радаевском месторождении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573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Орлянское месторождения, территория бригады по добыче нефти и газа на Орлянском месторождении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53.848985, 51.347260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Орлянское месторождения, территория бригады по добыче нефти и газа на Орлянском месторождении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574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Сетевого района №1 ЦДНГ №1 на Радаевском месторождении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53.944524, 51.011233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Сетевого района №1 ЦДНГ №1 на Радаевском месторождении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бригады по добыче нефти и газа на Серноводском месторождении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53.926221, 51.300628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бригады по добыче нефти и газа на Серноводском месторождении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576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в 20 км восточнее п.Суходол, в 1,5 км восточнее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с.Антоновка, на землях СГУП "Сергиевское", территория бригады по добыче нефти и газа на Обошинском месторождении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53.954576, 51.339321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в 20 км восточнее п.Суходол, в 1,5 км восточнее с.Антоновка, на землях СГУП "Сергиевское", территория бригады по добыче нефти и газа на Обошинском месторождении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УПВС "1-й сборный пункт" Радаевского месторождения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53.944550, 50.913028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УПВС "1-й сборный пункт" Радаевского месторождения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578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ДНС "Малиновская" Радаевского месторождения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53.924268, 50.869591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территория ДНС "Малиновская" Радаевского месторождения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579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УПВС "Красногородецкая"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54.175841, 51.152403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УПВС "Красногородецкая"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Крсногородецкого месторождения, территория административного здания бригады по добыче нефти и газа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54.176175, 51.153598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Крсногородецкого месторождения, территория административного здания бригады по добыче нефти и газа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подстанции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54.176375, 51.157393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Красногородецкого месторождения, территория подстанции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582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энергоучастка ЦДНГ №1 в промышленной зоне п.Суходол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53.888715, 51.222149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энергоучастка ЦДНГ №1 в промышленной зоне п.Суходол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583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Промзона, уч. №3, территория в промышленной зоне п.Суходол, центральный склад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53.890236, 51.239948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пгт.Суходол, Промзона, уч. №3, территория в промышленной зоне п.Суходол, центральный склад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584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Боровского месторождения, территория ДНС "Боровская"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54.026240, 51.281216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Боровского месторождения, территория ДНС "Боровская"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колхоза "Красный Восток", территория бригады по добыче нефти и газа на Боровском месторождении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54.026234, 51.281195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колхоза "Красный Восток", территория бригады по добыче нефти и газа на Боровском месторождении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586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 землях колхоза "Правда" территория УПН "Якушкинская"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53.946667, 51.413238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на землях колхоза "Правда" территория УПН "Якушкинская"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в юго-западной части кадастрового квартала 63:31:1202001 "Химико-аналитическая лаборатория ЦДНГ-№1 УПН "Якушкинская"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53.945622, 51.458527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в юго-западной части кадастрового квартала 63:31:1202001 "Химико-аналитическая лаборатория ЦДНГ-№1 УПН "Якушкинская"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588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Ивановского месторождения, УПВС "Ивановская"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53.898155, 50.625106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Ивановского месторождения, УПВС "Ивановская"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589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53.948244, 51.079957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совхоза "Волна Революции", УПН "Радаевская" ЦДНГ №1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с.п.Сергиевск, Радаевского месторождения, скважина №707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53.962680, 51.015960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ОАО "Азнакаевский Горизонт"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1021601570506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г.Уфа, ул.Цыбизова, д.16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с.п.Сергиевск, Радаевского месторождения, скважина №707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27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53.906815, 51.234046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"ННК-Самаранефтегаз"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1216300022344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г.Самара, ул. Николая Панова, д.6 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пгт Суходол,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Гарина-Михайловского, 27 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592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53.909609, 51.222602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"Серноводское"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1026303909554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ул.Аэродромная,д.16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ул.Ново-Садовая, 64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593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между ул.Сергиевская и ул.П.Великого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53.962550, 51.163411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594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пересечение улиц Рябиновая и Первомайская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53.915914, 51,180557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Сергиевский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район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1108 км автодороги трассы М-5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53.855527,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51.164929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ООО "Лукойл-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Уралнефтепродукт"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102740289341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район,1108 км автодороги трассы М-5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631404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асфальто-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бетонное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АЗС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596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ул.Городок,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53.946045, 51.181329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"Свет-Сервис"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1066381002379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Сергиевский р-н, с.Сергиевск, ул.Городок,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"Свет-Сервис"           с.Сергиевск, ул.Городок, 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п.Калиновый  Ключ, ул.Нефтяников, 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53.713589,   51.158963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РНУ АО "Транснефть-Прикамье"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1021601763820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 Лениногорск, ул. Ленинградская, 57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РНУ АО "Транснефть-Прикамье" п.Калиновый  Ключ, ул.Нефтяников, 26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п.Сургут. Ул.Сквозная д.34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53.928355, 51.201402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Сергиевское РайПО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1036303160167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 ул.К.Маркса д.58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 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метал.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п.Сургут, ул.Сквозная д.34  п.Сургут,ул.Сквозная, д.36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599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93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53.954581 51.1730474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"Ремонт-Монтаж-Сервис"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1086381000496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обл., Сергиевкий р-н,с.Сергиевск, ул.Ленина, 93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"Ремонт-Монтаж-Сервис" с.Сергиевск, ул.Ленина, 93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ул.Первомайская, 22А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53.921218 51.196188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МАУ "Сервис"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1116381001780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ул.Советская, д.65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4,74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профлист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ул.Первомайская, 22А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ул.Чапаева, 3/3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53.9450           51.1523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с.п.Сергиевск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ул.Чапаева, 3/3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602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ул.Кооперативная, 18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53.922846 51.207140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"Недвижимость"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1086317006390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446551,Самарская область,</w:t>
            </w: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р-н, п.Сургут, ул.Кооперативная, 18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"Недвижимость"          п.Сургут, ул.Кооперативная,18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603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г.п.Суходол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п.г.т.Суходол, ул.Победы,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53.900889 51.217937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АО "Тандер"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1022301598549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443087, г. Самара, пр. Кирова, 230а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асфальто-бетонное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"Магнит" по адресу: пгт. Суходол, ул. Победы, 2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604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 Н. Краснова, д. 82 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53.947342, 51.179145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ПАО «Россети Волга»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1076450006280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443125, г.Самара, ул.Силовая, д.9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Н.Краснова, д.82А.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Н.Краснова, д.82А.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53.946414, 51.178711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ПАО «Россети Волга»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1076450006280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443125, г.Самара, ул.Силовая, д.9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 Н.Краснова, д.82А.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606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 Серновордск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Промзона, 1, насосно-фильтровальная станция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53.925672, 51.301025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"СамРЭК-Эксплуатация"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1136315000469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443080, г. Самара, Территория опытная станция по садоводству, здание 11А, оф. 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Промзона, 1, насосно-фильтровальная станция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 Сергиевск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Сергиевск, ул.Гагарина, 2Б, насосно-фильтровальная станция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53.940306, 51.178823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"СамРЭК-Эксплуатация"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1136315000469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443080, г. Самара, Территория опытная станция по садоводству, здание 11А, оф. 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Сергиевск, ул.Гагарина, 2Б, насосно-фильтровальная станция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608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 Сургут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 ул. Заводская, зд.36, строение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53.923394, 51.199106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"Пермнефтеотдача"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1025901794412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Заводская, зд.36, строение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рабица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Нежилое помещение, целевое использование - складирование материалов и оборудования. Адрес: Самарская оьласть, Сергиесвкий район, пос. Сургут, ул.Заводская, зд.36, строение 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609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 Воротнее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 ул.75 лет Победы, д.12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53.682186, 51.169127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с.Воротнее, ул.Специалистов, д.40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53.680985, 51.172425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Воротнее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1056381016340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446522, Самарская область, Сергиевский район, с.Воротнее, пер.Почтовый, д.5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Черновка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д. Орлянка, ННП-3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53.707150,                           50.887510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"Татнефть-Самара"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1091644003725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г.Альметьевск, ул. Ризы Фахретдина, д. 43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5,25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д. Орлянка, ННП-3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612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53.703707,                      51.170133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"Татнефть-Самара"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1091644003725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г.Альметьевск, ул. Ризы Фахретдина, д. 44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5,25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613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с.п.Воротнее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53.706068,                        51.173958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"Татнефть-Самара"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1091644003725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г.Альметьевск, ул. Ризы Фахретдина, д. 44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5,25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Воротнее, УПН с ПСН "Калиновый Ключ" КУПН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53,909309, 51.235644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Самарский филиал ООО "РН-Ремонт НПО"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1026303207578</w:t>
            </w:r>
          </w:p>
        </w:tc>
        <w:tc>
          <w:tcPr>
            <w:tcW w:w="692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 Отрадный, ул. Физкультурников, 47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асфальтнобетонное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пгт. Суходол, ул.Гарина-Михайловского, д.31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с.п.Светлодольск, ул.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ул.Голицинская,26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53.900726, 51.168233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616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Суходол, ул. Мира, д. 14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53,898916,                     51.212255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"ТАБЫШ"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1151674002941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Республика Татарстан, р-н Тукаевский , с.п. Нижнесуыксинское, Ткрритория производственно-промышленный компллекс, ул. Магистральная 1.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отркрытая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бетонное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4,8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Магазин "Находка" п.г.т. Суходол, ул. Мира 14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617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с.п.Верхняя Орлянка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д.Средняя Орлянка ,кладбище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53.776255, 50.973422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с.п.Верхняя Орлянка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1056381016438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446523, Самарская обл., Сергиевский р-он, с.Верхняя Орлянка, ул.Почтовая, 2а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бетонная плита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5,1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д.Средняя Орлянка ,кладбище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618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 ул.Гагарина, д.2а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53.940588, 51.179569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 СО "Самаралес"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1096367005316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 ул.Гагарина, д.2а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ГБУ СО "Самаралес", с.Сергиевск ул.Гагарина, 2а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19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ул.Центральная, д.60/64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53.875164, 51.016055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с.Нероновка ул.Центральная, д.76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53.872685, 51.011909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ул.Гагарина, д.8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53.894808, 51.163695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622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п.Участок Сок, ул.Победы (новые дома)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53.911533, 51.123070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железо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Боровка, ул.Юбилейная, д.34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54.016337; 51.295179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4,9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частные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п.Сургут,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Победы, д.26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53.922869, 51.196240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3,45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Сургут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 требуется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625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Серноводск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Серноводск, ул. Московская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53.925225, 51.264633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Серноводск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п.Серноводск, ул.Советская, д.6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53.912716, 51.260614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Серноводск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1056381016394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446533,Самарская область, Сергиевский район,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п. Серноводск, ул. Вокзальная,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д. 17.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6314045607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Кандабулак, Красноярская, д.9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53.973887, 50.738417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6314045608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Кандабулак, Безымянная, д.21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53.974859, 50.754394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6314045609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629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 Кандабулак, Лесная, д.26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53.975849, 50.741371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6314045610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Спасское, пересечение Интернационально/Комсомольской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54.025399, 50.839198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6314045611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Кандабулак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Спасское, Центральная, д. 24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54.018936, 50.845583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Кандабулак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446563, Самарская область, Сергиевский район, с. Кандабулак,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 Горбунова, д.16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6314045612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Ново-Садовая, д.19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53.914956, 51.221208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6314045613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Сургутская, д.1а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53.926447, 51.213046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6314045614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Сургутская, д.78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53.929683,                   51.197168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6314045615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Кирпичная, д.10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53.917232, 51.174540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п.Светлодольск, ул.Южная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53.895266, 51.170501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6314045617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Светлодольск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п.Светлодольск ул.Раздольная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53.898536,               51.168381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сельского поселения Светлодольск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1056381016405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446550, Самарская область, Сергиевский район, п. Светлодольск, ул. Полевая, д. 1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6314045618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п.Кутузовский ул.Центральная, д.1а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54.207497, 51.243229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6314045619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Красный Городок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с.Красный Городок, около д.67Б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54.149934, 51.144995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Кутузовский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1056381016361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446568,Самарская обл., Сергиевский р-н, п.Кутузовский, 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>ул.Центральная, д.26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6314045620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ул.Городок, д.40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53.942965,                   51.183155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6314045621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ул.Набережная ,д.123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53.938824,                  51.156902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6314045622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Кутузовский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ул.Новая, д.10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54.110800, 51.046326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6314045623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Степная/Северная Детский сад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53.953118,                 51.160865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6314045624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ул.Шоссейная, д. 9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53.945254,              51.145767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6314045625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Юбилейная/Куйбышева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53.952765,                  51.16902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646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Набережная/Фрунзе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53.940904,                 51.150881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6314045627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Куйбышева, д. 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53.949870, 51.166823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 w:type="page"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6314045628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пересечение ул. Пионерская /Ммолодежная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53.952486, 5117065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6314045629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649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Гагарина,   д. 2А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53.941089,                    51.179782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6314045630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650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 ул. Городок, д.9А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53.945898,                       51.181948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6314045631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651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 Сергиевск, ул.Ленина, д.53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53.949567,                   51175159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6314045632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652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выезд ул.Звездная, д.1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53.960535,                  51.178547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6314045633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653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ул.Ленина, д.75 а, торговые ряды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53.950913,               51.175483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6314045634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654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Сергиевск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с.Сергиевск, ул.Заводская КНС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53.957664,                51169409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Сергиевск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1056381016372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446540, Самарская область, Сергиевский район, с.Сергиевск,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Г.-Михайловского, д.27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да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6314045635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655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с.Липовка, ул.Луговая, д.2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54.118352, 51.046506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656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Липовка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с.Старая Дмитриевка, ул.Кооперативная, д.33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54.130462, 50.924487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 Липовка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1056381016450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446565 Самарская область, Сергиевский район, с. Липовка,</w:t>
            </w: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br/>
              <w:t xml:space="preserve"> ул. Центральная, д. 16.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6314045637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657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ул.Вознесенская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53.914935,              51.204565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6314045638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658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п.Сургут, ул. Сургутская, д. 27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53.930218,                51.206640</w:t>
            </w:r>
          </w:p>
        </w:tc>
        <w:tc>
          <w:tcPr>
            <w:tcW w:w="33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Администрация с.п.Сургут</w:t>
            </w:r>
          </w:p>
        </w:tc>
        <w:tc>
          <w:tcPr>
            <w:tcW w:w="16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1056381016339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446551, Самарская область, Сергиевский район, п. Сургут, ул. Первомайская, д.12 А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6314045639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Бетон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9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жилые дома</w:t>
            </w:r>
          </w:p>
        </w:tc>
        <w:tc>
          <w:tcPr>
            <w:tcW w:w="307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территория поселения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659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Суходол, ул. Победы, д. 4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53.901569, 51.217351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Домненко Д.В.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317631300145078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446552 Самарская область, Сергевский район, пгт.Суходол, ул.Кооперативная, д.55Б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нежилые торговые помещения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660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г.п. Суходол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п.г.т. Суходол, ул. Победы, д. 11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53.903245, 51.213768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Алексеева Н.В.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321631200005669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446442 Самарская область, г.Кинель, пгт.Усть-Кинельский, ул.Бульварная, д.20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нежилые торговые помещения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  <w:tr w:rsidR="00F17472" w:rsidRPr="00F17472" w:rsidTr="00F17472">
        <w:trPr>
          <w:trHeight w:val="20"/>
        </w:trPr>
        <w:tc>
          <w:tcPr>
            <w:tcW w:w="3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661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с.п. Сургут</w:t>
            </w:r>
          </w:p>
        </w:tc>
        <w:tc>
          <w:tcPr>
            <w:tcW w:w="48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п.Сургут ул.Сквозная, д.37а</w:t>
            </w:r>
          </w:p>
        </w:tc>
        <w:tc>
          <w:tcPr>
            <w:tcW w:w="16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53.903245, 51.213768</w:t>
            </w:r>
          </w:p>
        </w:tc>
        <w:tc>
          <w:tcPr>
            <w:tcW w:w="33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ИП Алексеева Н.В.</w:t>
            </w: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321631200005669</w:t>
            </w:r>
          </w:p>
        </w:tc>
        <w:tc>
          <w:tcPr>
            <w:tcW w:w="692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446442 Самарская область, г.Кинель, пгт.Усть-Кинельский, ул.Бульварная, д.20</w:t>
            </w:r>
          </w:p>
        </w:tc>
        <w:tc>
          <w:tcPr>
            <w:tcW w:w="11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нет</w:t>
            </w:r>
          </w:p>
        </w:tc>
        <w:tc>
          <w:tcPr>
            <w:tcW w:w="163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ООО «ТрансРесурс»</w:t>
            </w:r>
          </w:p>
        </w:tc>
        <w:tc>
          <w:tcPr>
            <w:tcW w:w="95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6314045606</w:t>
            </w:r>
          </w:p>
        </w:tc>
        <w:tc>
          <w:tcPr>
            <w:tcW w:w="11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5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открытая</w:t>
            </w:r>
          </w:p>
        </w:tc>
        <w:tc>
          <w:tcPr>
            <w:tcW w:w="154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Асфальт</w:t>
            </w:r>
          </w:p>
        </w:tc>
        <w:tc>
          <w:tcPr>
            <w:tcW w:w="80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металл</w:t>
            </w: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8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6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486" w:type="pct"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нежилые торговые помещения</w:t>
            </w:r>
          </w:p>
        </w:tc>
        <w:tc>
          <w:tcPr>
            <w:tcW w:w="30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67" w:type="pct"/>
            <w:noWrap/>
            <w:hideMark/>
          </w:tcPr>
          <w:p w:rsidR="00F17472" w:rsidRPr="00F17472" w:rsidRDefault="00F17472" w:rsidP="00F1747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F17472">
              <w:rPr>
                <w:rFonts w:ascii="Times New Roman" w:eastAsia="Calibri" w:hAnsi="Times New Roman" w:cs="Times New Roman"/>
                <w:sz w:val="8"/>
                <w:szCs w:val="8"/>
              </w:rPr>
              <w:t>согласовано</w:t>
            </w:r>
          </w:p>
        </w:tc>
      </w:tr>
    </w:tbl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0086" w:rsidRDefault="00F30086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E72" w:rsidRDefault="00A06E7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30086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F3008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25"/>
      <w:headerReference w:type="first" r:id="rId2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8A" w:rsidRDefault="00B82B8A" w:rsidP="000F23DD">
      <w:pPr>
        <w:spacing w:after="0" w:line="240" w:lineRule="auto"/>
      </w:pPr>
      <w:r>
        <w:separator/>
      </w:r>
    </w:p>
  </w:endnote>
  <w:endnote w:type="continuationSeparator" w:id="0">
    <w:p w:rsidR="00B82B8A" w:rsidRDefault="00B82B8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8A" w:rsidRDefault="00B82B8A" w:rsidP="000F23DD">
      <w:pPr>
        <w:spacing w:after="0" w:line="240" w:lineRule="auto"/>
      </w:pPr>
      <w:r>
        <w:separator/>
      </w:r>
    </w:p>
  </w:footnote>
  <w:footnote w:type="continuationSeparator" w:id="0">
    <w:p w:rsidR="00B82B8A" w:rsidRDefault="00B82B8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72" w:rsidRDefault="00F17472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06E7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17472" w:rsidRDefault="00F17472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17472" w:rsidRPr="00E93F32" w:rsidRDefault="00F17472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 22 июля 2025 года, №48(1073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F17472" w:rsidRDefault="00F1747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472" w:rsidRPr="000443FC" w:rsidRDefault="00F17472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17472" w:rsidRPr="00263DC0" w:rsidRDefault="00F17472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17472" w:rsidRDefault="00F17472"/>
  <w:p w:rsidR="00F17472" w:rsidRDefault="00F17472"/>
  <w:p w:rsidR="00F17472" w:rsidRDefault="00F17472"/>
  <w:p w:rsidR="00F17472" w:rsidRDefault="00F17472"/>
  <w:p w:rsidR="00F17472" w:rsidRDefault="00F17472"/>
  <w:p w:rsidR="00F17472" w:rsidRDefault="00F17472"/>
  <w:p w:rsidR="00F17472" w:rsidRDefault="00F17472"/>
  <w:p w:rsidR="00F17472" w:rsidRDefault="00F17472"/>
  <w:p w:rsidR="00F17472" w:rsidRDefault="00F17472"/>
  <w:p w:rsidR="00F17472" w:rsidRDefault="00F17472"/>
  <w:p w:rsidR="00F17472" w:rsidRDefault="00F174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164499"/>
    <w:multiLevelType w:val="hybridMultilevel"/>
    <w:tmpl w:val="ADD0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9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40"/>
  </w:num>
  <w:num w:numId="12">
    <w:abstractNumId w:val="21"/>
  </w:num>
  <w:num w:numId="13">
    <w:abstractNumId w:val="38"/>
  </w:num>
  <w:num w:numId="14">
    <w:abstractNumId w:val="17"/>
  </w:num>
  <w:num w:numId="15">
    <w:abstractNumId w:val="34"/>
  </w:num>
  <w:num w:numId="16">
    <w:abstractNumId w:val="39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5"/>
  </w:num>
  <w:num w:numId="21">
    <w:abstractNumId w:val="23"/>
  </w:num>
  <w:num w:numId="22">
    <w:abstractNumId w:val="36"/>
  </w:num>
  <w:num w:numId="23">
    <w:abstractNumId w:val="24"/>
  </w:num>
  <w:num w:numId="24">
    <w:abstractNumId w:val="19"/>
  </w:num>
  <w:num w:numId="25">
    <w:abstractNumId w:val="41"/>
  </w:num>
  <w:num w:numId="26">
    <w:abstractNumId w:val="18"/>
  </w:num>
  <w:num w:numId="27">
    <w:abstractNumId w:val="33"/>
  </w:num>
  <w:num w:numId="2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8AD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4EBE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48B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420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6E72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B8A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622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472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086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s://egrp365.ru/map/?x=53.68712824880976&amp;y=51.17262907850277&amp;zoom=18&amp;layer=2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4AA6-DD4F-4BC9-BD83-A2D49411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53205</Words>
  <Characters>303275</Characters>
  <Application>Microsoft Office Word</Application>
  <DocSecurity>0</DocSecurity>
  <Lines>2527</Lines>
  <Paragraphs>711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207</cp:revision>
  <cp:lastPrinted>2014-09-10T09:08:00Z</cp:lastPrinted>
  <dcterms:created xsi:type="dcterms:W3CDTF">2016-12-01T07:11:00Z</dcterms:created>
  <dcterms:modified xsi:type="dcterms:W3CDTF">2025-07-24T07:05:00Z</dcterms:modified>
</cp:coreProperties>
</file>